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0" w:type="pct"/>
        <w:tblLook w:val="0620" w:firstRow="1" w:lastRow="0" w:firstColumn="0" w:lastColumn="0" w:noHBand="1" w:noVBand="1"/>
      </w:tblPr>
      <w:tblGrid>
        <w:gridCol w:w="5040"/>
        <w:gridCol w:w="5040"/>
      </w:tblGrid>
      <w:tr w:rsidR="00856C35" w14:paraId="2893243F"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4A3950B4" w14:textId="13C09D49" w:rsidR="00856C35" w:rsidRDefault="004D593E" w:rsidP="00856C35">
            <w:r>
              <w:rPr>
                <w:noProof/>
              </w:rPr>
              <w:drawing>
                <wp:inline distT="0" distB="0" distL="0" distR="0" wp14:anchorId="56289DC4" wp14:editId="6FACD948">
                  <wp:extent cx="1426845" cy="10179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1017905"/>
                          </a:xfrm>
                          <a:prstGeom prst="rect">
                            <a:avLst/>
                          </a:prstGeom>
                          <a:noFill/>
                        </pic:spPr>
                      </pic:pic>
                    </a:graphicData>
                  </a:graphic>
                </wp:inline>
              </w:drawing>
            </w:r>
          </w:p>
        </w:tc>
        <w:tc>
          <w:tcPr>
            <w:tcW w:w="4428" w:type="dxa"/>
          </w:tcPr>
          <w:p w14:paraId="2ECAE37E" w14:textId="0BD70129" w:rsidR="00856C35" w:rsidRDefault="004D593E" w:rsidP="00856C35">
            <w:pPr>
              <w:pStyle w:val="CompanyName"/>
            </w:pPr>
            <w:r>
              <w:t>Southern Seed &amp; Feed, LLC</w:t>
            </w:r>
          </w:p>
          <w:p w14:paraId="58D2EC67" w14:textId="77777777" w:rsidR="004D593E" w:rsidRDefault="004D593E" w:rsidP="00856C35">
            <w:pPr>
              <w:pStyle w:val="CompanyName"/>
            </w:pPr>
            <w:r>
              <w:t>5069 Magnolia Dr</w:t>
            </w:r>
          </w:p>
          <w:p w14:paraId="13D9E0D6" w14:textId="44F87CC2" w:rsidR="004D593E" w:rsidRDefault="004D593E" w:rsidP="00856C35">
            <w:pPr>
              <w:pStyle w:val="CompanyName"/>
            </w:pPr>
            <w:r>
              <w:t>Macon, MS 39341</w:t>
            </w:r>
          </w:p>
        </w:tc>
      </w:tr>
    </w:tbl>
    <w:p w14:paraId="2FE248B3" w14:textId="77777777" w:rsidR="00467865" w:rsidRPr="00275BB5" w:rsidRDefault="00856C35" w:rsidP="00856C35">
      <w:pPr>
        <w:pStyle w:val="Heading1"/>
      </w:pPr>
      <w:r>
        <w:t>Employment Application</w:t>
      </w:r>
    </w:p>
    <w:p w14:paraId="170BBD44"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054F5ED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868A30F" w14:textId="77777777" w:rsidR="00A82BA3" w:rsidRPr="005114CE" w:rsidRDefault="00A82BA3" w:rsidP="00490804">
            <w:r w:rsidRPr="00D6155E">
              <w:t>Full Name</w:t>
            </w:r>
            <w:r w:rsidRPr="005114CE">
              <w:t>:</w:t>
            </w:r>
          </w:p>
        </w:tc>
        <w:tc>
          <w:tcPr>
            <w:tcW w:w="2940" w:type="dxa"/>
            <w:tcBorders>
              <w:bottom w:val="single" w:sz="4" w:space="0" w:color="auto"/>
            </w:tcBorders>
          </w:tcPr>
          <w:p w14:paraId="2144499F" w14:textId="77777777" w:rsidR="00A82BA3" w:rsidRPr="009C220D" w:rsidRDefault="00A82BA3" w:rsidP="00440CD8">
            <w:pPr>
              <w:pStyle w:val="FieldText"/>
            </w:pPr>
          </w:p>
        </w:tc>
        <w:tc>
          <w:tcPr>
            <w:tcW w:w="2865" w:type="dxa"/>
            <w:tcBorders>
              <w:bottom w:val="single" w:sz="4" w:space="0" w:color="auto"/>
            </w:tcBorders>
          </w:tcPr>
          <w:p w14:paraId="53C92410" w14:textId="77777777" w:rsidR="00A82BA3" w:rsidRPr="009C220D" w:rsidRDefault="00A82BA3" w:rsidP="00440CD8">
            <w:pPr>
              <w:pStyle w:val="FieldText"/>
            </w:pPr>
          </w:p>
        </w:tc>
        <w:tc>
          <w:tcPr>
            <w:tcW w:w="668" w:type="dxa"/>
            <w:tcBorders>
              <w:bottom w:val="single" w:sz="4" w:space="0" w:color="auto"/>
            </w:tcBorders>
          </w:tcPr>
          <w:p w14:paraId="667968B4" w14:textId="77777777" w:rsidR="00A82BA3" w:rsidRPr="009C220D" w:rsidRDefault="00A82BA3" w:rsidP="00440CD8">
            <w:pPr>
              <w:pStyle w:val="FieldText"/>
            </w:pPr>
          </w:p>
        </w:tc>
        <w:tc>
          <w:tcPr>
            <w:tcW w:w="681" w:type="dxa"/>
          </w:tcPr>
          <w:p w14:paraId="5AB2BAFF"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15BCC146" w14:textId="77777777" w:rsidR="00A82BA3" w:rsidRPr="009C220D" w:rsidRDefault="00A82BA3" w:rsidP="00440CD8">
            <w:pPr>
              <w:pStyle w:val="FieldText"/>
            </w:pPr>
          </w:p>
        </w:tc>
      </w:tr>
      <w:tr w:rsidR="00856C35" w:rsidRPr="005114CE" w14:paraId="2252D210" w14:textId="77777777" w:rsidTr="00FF1313">
        <w:tc>
          <w:tcPr>
            <w:tcW w:w="1081" w:type="dxa"/>
          </w:tcPr>
          <w:p w14:paraId="50F631BA" w14:textId="77777777" w:rsidR="00856C35" w:rsidRPr="00D6155E" w:rsidRDefault="00856C35" w:rsidP="00440CD8"/>
        </w:tc>
        <w:tc>
          <w:tcPr>
            <w:tcW w:w="2940" w:type="dxa"/>
            <w:tcBorders>
              <w:top w:val="single" w:sz="4" w:space="0" w:color="auto"/>
            </w:tcBorders>
          </w:tcPr>
          <w:p w14:paraId="0FDE7B53"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652DCEF4"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29696280" w14:textId="77777777" w:rsidR="00856C35" w:rsidRPr="00490804" w:rsidRDefault="00856C35" w:rsidP="00490804">
            <w:pPr>
              <w:pStyle w:val="Heading3"/>
              <w:outlineLvl w:val="2"/>
            </w:pPr>
            <w:r w:rsidRPr="00490804">
              <w:t>M.I.</w:t>
            </w:r>
          </w:p>
        </w:tc>
        <w:tc>
          <w:tcPr>
            <w:tcW w:w="681" w:type="dxa"/>
          </w:tcPr>
          <w:p w14:paraId="4AF485A4" w14:textId="77777777" w:rsidR="00856C35" w:rsidRPr="005114CE" w:rsidRDefault="00856C35" w:rsidP="00856C35"/>
        </w:tc>
        <w:tc>
          <w:tcPr>
            <w:tcW w:w="1845" w:type="dxa"/>
            <w:tcBorders>
              <w:top w:val="single" w:sz="4" w:space="0" w:color="auto"/>
            </w:tcBorders>
          </w:tcPr>
          <w:p w14:paraId="21B7C6D0" w14:textId="77777777" w:rsidR="00856C35" w:rsidRPr="009C220D" w:rsidRDefault="00856C35" w:rsidP="00856C35"/>
        </w:tc>
      </w:tr>
    </w:tbl>
    <w:p w14:paraId="5E5161A3"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4C2981D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31BA266" w14:textId="77777777" w:rsidR="00A82BA3" w:rsidRPr="005114CE" w:rsidRDefault="00A82BA3" w:rsidP="00490804">
            <w:r w:rsidRPr="005114CE">
              <w:t>Address:</w:t>
            </w:r>
          </w:p>
        </w:tc>
        <w:tc>
          <w:tcPr>
            <w:tcW w:w="7199" w:type="dxa"/>
            <w:tcBorders>
              <w:bottom w:val="single" w:sz="4" w:space="0" w:color="auto"/>
            </w:tcBorders>
          </w:tcPr>
          <w:p w14:paraId="06320A62" w14:textId="77777777" w:rsidR="00A82BA3" w:rsidRPr="00FF1313" w:rsidRDefault="00A82BA3" w:rsidP="00440CD8">
            <w:pPr>
              <w:pStyle w:val="FieldText"/>
            </w:pPr>
          </w:p>
        </w:tc>
        <w:tc>
          <w:tcPr>
            <w:tcW w:w="1800" w:type="dxa"/>
            <w:tcBorders>
              <w:bottom w:val="single" w:sz="4" w:space="0" w:color="auto"/>
            </w:tcBorders>
          </w:tcPr>
          <w:p w14:paraId="48C517A9" w14:textId="77777777" w:rsidR="00A82BA3" w:rsidRPr="00FF1313" w:rsidRDefault="00A82BA3" w:rsidP="00440CD8">
            <w:pPr>
              <w:pStyle w:val="FieldText"/>
            </w:pPr>
          </w:p>
        </w:tc>
      </w:tr>
      <w:tr w:rsidR="00856C35" w:rsidRPr="005114CE" w14:paraId="16252965" w14:textId="77777777" w:rsidTr="00FF1313">
        <w:tc>
          <w:tcPr>
            <w:tcW w:w="1081" w:type="dxa"/>
          </w:tcPr>
          <w:p w14:paraId="6F67E275" w14:textId="77777777" w:rsidR="00856C35" w:rsidRPr="005114CE" w:rsidRDefault="00856C35" w:rsidP="00440CD8"/>
        </w:tc>
        <w:tc>
          <w:tcPr>
            <w:tcW w:w="7199" w:type="dxa"/>
            <w:tcBorders>
              <w:top w:val="single" w:sz="4" w:space="0" w:color="auto"/>
            </w:tcBorders>
          </w:tcPr>
          <w:p w14:paraId="7F67A746"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46892389" w14:textId="77777777" w:rsidR="00856C35" w:rsidRPr="00490804" w:rsidRDefault="00856C35" w:rsidP="00490804">
            <w:pPr>
              <w:pStyle w:val="Heading3"/>
              <w:outlineLvl w:val="2"/>
            </w:pPr>
            <w:r w:rsidRPr="00490804">
              <w:t>Apartment/Unit #</w:t>
            </w:r>
          </w:p>
        </w:tc>
      </w:tr>
    </w:tbl>
    <w:p w14:paraId="2AB1CD60"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4817CA7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220B2DF" w14:textId="77777777" w:rsidR="00C76039" w:rsidRPr="005114CE" w:rsidRDefault="00C76039">
            <w:pPr>
              <w:rPr>
                <w:szCs w:val="19"/>
              </w:rPr>
            </w:pPr>
          </w:p>
        </w:tc>
        <w:tc>
          <w:tcPr>
            <w:tcW w:w="5805" w:type="dxa"/>
            <w:tcBorders>
              <w:bottom w:val="single" w:sz="4" w:space="0" w:color="auto"/>
            </w:tcBorders>
          </w:tcPr>
          <w:p w14:paraId="3B7AC411" w14:textId="77777777" w:rsidR="00C76039" w:rsidRPr="009C220D" w:rsidRDefault="00C76039" w:rsidP="00440CD8">
            <w:pPr>
              <w:pStyle w:val="FieldText"/>
            </w:pPr>
          </w:p>
        </w:tc>
        <w:tc>
          <w:tcPr>
            <w:tcW w:w="1394" w:type="dxa"/>
            <w:tcBorders>
              <w:bottom w:val="single" w:sz="4" w:space="0" w:color="auto"/>
            </w:tcBorders>
          </w:tcPr>
          <w:p w14:paraId="6FC09CB6" w14:textId="77777777" w:rsidR="00C76039" w:rsidRPr="005114CE" w:rsidRDefault="00C76039" w:rsidP="00440CD8">
            <w:pPr>
              <w:pStyle w:val="FieldText"/>
            </w:pPr>
          </w:p>
        </w:tc>
        <w:tc>
          <w:tcPr>
            <w:tcW w:w="1800" w:type="dxa"/>
            <w:tcBorders>
              <w:bottom w:val="single" w:sz="4" w:space="0" w:color="auto"/>
            </w:tcBorders>
          </w:tcPr>
          <w:p w14:paraId="4B48EF79" w14:textId="77777777" w:rsidR="00C76039" w:rsidRPr="005114CE" w:rsidRDefault="00C76039" w:rsidP="00440CD8">
            <w:pPr>
              <w:pStyle w:val="FieldText"/>
            </w:pPr>
          </w:p>
        </w:tc>
      </w:tr>
      <w:tr w:rsidR="00856C35" w:rsidRPr="005114CE" w14:paraId="0AC10F4B" w14:textId="77777777" w:rsidTr="00FF1313">
        <w:trPr>
          <w:trHeight w:val="288"/>
        </w:trPr>
        <w:tc>
          <w:tcPr>
            <w:tcW w:w="1081" w:type="dxa"/>
          </w:tcPr>
          <w:p w14:paraId="53BE8148" w14:textId="77777777" w:rsidR="00856C35" w:rsidRPr="005114CE" w:rsidRDefault="00856C35">
            <w:pPr>
              <w:rPr>
                <w:szCs w:val="19"/>
              </w:rPr>
            </w:pPr>
          </w:p>
        </w:tc>
        <w:tc>
          <w:tcPr>
            <w:tcW w:w="5805" w:type="dxa"/>
            <w:tcBorders>
              <w:top w:val="single" w:sz="4" w:space="0" w:color="auto"/>
            </w:tcBorders>
          </w:tcPr>
          <w:p w14:paraId="4E728963"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1B0D79D4"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6F076BD7" w14:textId="77777777" w:rsidR="00856C35" w:rsidRPr="00490804" w:rsidRDefault="00856C35" w:rsidP="00490804">
            <w:pPr>
              <w:pStyle w:val="Heading3"/>
              <w:outlineLvl w:val="2"/>
            </w:pPr>
            <w:r w:rsidRPr="00490804">
              <w:t>ZIP Code</w:t>
            </w:r>
          </w:p>
        </w:tc>
      </w:tr>
    </w:tbl>
    <w:p w14:paraId="2B74713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39FD2E6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D27EA9A" w14:textId="77777777" w:rsidR="00841645" w:rsidRPr="005114CE" w:rsidRDefault="00841645" w:rsidP="00490804">
            <w:r w:rsidRPr="005114CE">
              <w:t>Phone:</w:t>
            </w:r>
          </w:p>
        </w:tc>
        <w:tc>
          <w:tcPr>
            <w:tcW w:w="3690" w:type="dxa"/>
            <w:tcBorders>
              <w:bottom w:val="single" w:sz="4" w:space="0" w:color="auto"/>
            </w:tcBorders>
          </w:tcPr>
          <w:p w14:paraId="6F5FE272" w14:textId="77777777" w:rsidR="00841645" w:rsidRPr="009C220D" w:rsidRDefault="00841645" w:rsidP="00856C35">
            <w:pPr>
              <w:pStyle w:val="FieldText"/>
            </w:pPr>
          </w:p>
        </w:tc>
        <w:tc>
          <w:tcPr>
            <w:tcW w:w="720" w:type="dxa"/>
          </w:tcPr>
          <w:p w14:paraId="4C7F1AB6"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43309627" w14:textId="77777777" w:rsidR="00841645" w:rsidRPr="009C220D" w:rsidRDefault="00841645" w:rsidP="00440CD8">
            <w:pPr>
              <w:pStyle w:val="FieldText"/>
            </w:pPr>
          </w:p>
        </w:tc>
      </w:tr>
    </w:tbl>
    <w:p w14:paraId="40EB311D"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642135D1" w14:textId="77777777" w:rsidTr="00ED1416">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19C808BE" w14:textId="77777777" w:rsidR="00613129" w:rsidRPr="005114CE" w:rsidRDefault="00613129" w:rsidP="00490804">
            <w:r w:rsidRPr="005114CE">
              <w:t>Date Available:</w:t>
            </w:r>
          </w:p>
        </w:tc>
        <w:tc>
          <w:tcPr>
            <w:tcW w:w="1414" w:type="dxa"/>
            <w:tcBorders>
              <w:bottom w:val="single" w:sz="4" w:space="0" w:color="auto"/>
            </w:tcBorders>
          </w:tcPr>
          <w:p w14:paraId="2A042762" w14:textId="77777777" w:rsidR="00613129" w:rsidRPr="009C220D" w:rsidRDefault="00613129" w:rsidP="00440CD8">
            <w:pPr>
              <w:pStyle w:val="FieldText"/>
            </w:pPr>
          </w:p>
        </w:tc>
        <w:tc>
          <w:tcPr>
            <w:tcW w:w="1890" w:type="dxa"/>
          </w:tcPr>
          <w:p w14:paraId="7C67A394" w14:textId="0277AA09" w:rsidR="00613129" w:rsidRPr="005114CE" w:rsidRDefault="00613129" w:rsidP="00490804">
            <w:pPr>
              <w:pStyle w:val="Heading4"/>
              <w:outlineLvl w:val="3"/>
            </w:pPr>
          </w:p>
        </w:tc>
        <w:tc>
          <w:tcPr>
            <w:tcW w:w="1890" w:type="dxa"/>
            <w:tcBorders>
              <w:bottom w:val="none" w:sz="0" w:space="0" w:color="auto"/>
            </w:tcBorders>
          </w:tcPr>
          <w:p w14:paraId="2EFB61D3" w14:textId="77777777" w:rsidR="00613129" w:rsidRPr="009C220D" w:rsidRDefault="00613129" w:rsidP="00440CD8">
            <w:pPr>
              <w:pStyle w:val="FieldText"/>
            </w:pPr>
          </w:p>
        </w:tc>
        <w:tc>
          <w:tcPr>
            <w:tcW w:w="1620" w:type="dxa"/>
          </w:tcPr>
          <w:p w14:paraId="7CE49545"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683F6C0E" w14:textId="77777777" w:rsidR="00613129" w:rsidRPr="009C220D" w:rsidRDefault="00613129" w:rsidP="00856C35">
            <w:pPr>
              <w:pStyle w:val="FieldText"/>
            </w:pPr>
            <w:r w:rsidRPr="009C220D">
              <w:t>$</w:t>
            </w:r>
          </w:p>
        </w:tc>
      </w:tr>
    </w:tbl>
    <w:p w14:paraId="691A7FDF" w14:textId="77777777" w:rsidR="00856C35" w:rsidRDefault="00856C35"/>
    <w:tbl>
      <w:tblPr>
        <w:tblStyle w:val="PlainTable3"/>
        <w:tblW w:w="5000" w:type="pct"/>
        <w:tblLayout w:type="fixed"/>
        <w:tblLook w:val="0620" w:firstRow="1" w:lastRow="0" w:firstColumn="0" w:lastColumn="0" w:noHBand="1" w:noVBand="1"/>
      </w:tblPr>
      <w:tblGrid>
        <w:gridCol w:w="1803"/>
        <w:gridCol w:w="1889"/>
        <w:gridCol w:w="665"/>
        <w:gridCol w:w="509"/>
        <w:gridCol w:w="4031"/>
        <w:gridCol w:w="517"/>
        <w:gridCol w:w="666"/>
      </w:tblGrid>
      <w:tr w:rsidR="00DE7FB7" w:rsidRPr="005114CE" w14:paraId="273A5F2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38A86BE6" w14:textId="77777777" w:rsidR="00DE7FB7" w:rsidRPr="005114CE" w:rsidRDefault="00C76039" w:rsidP="00490804">
            <w:r w:rsidRPr="005114CE">
              <w:t>Position Applied for:</w:t>
            </w:r>
          </w:p>
        </w:tc>
        <w:tc>
          <w:tcPr>
            <w:tcW w:w="8277" w:type="dxa"/>
            <w:gridSpan w:val="6"/>
            <w:tcBorders>
              <w:bottom w:val="single" w:sz="4" w:space="0" w:color="auto"/>
            </w:tcBorders>
          </w:tcPr>
          <w:p w14:paraId="304020E3" w14:textId="77777777" w:rsidR="00DE7FB7" w:rsidRPr="009C220D" w:rsidRDefault="00DE7FB7" w:rsidP="00083002">
            <w:pPr>
              <w:pStyle w:val="FieldText"/>
            </w:pPr>
          </w:p>
        </w:tc>
      </w:tr>
      <w:tr w:rsidR="009C220D" w:rsidRPr="005114CE" w14:paraId="21659DEC" w14:textId="77777777" w:rsidTr="00602863">
        <w:tc>
          <w:tcPr>
            <w:tcW w:w="3692" w:type="dxa"/>
            <w:gridSpan w:val="2"/>
          </w:tcPr>
          <w:p w14:paraId="61C73B99" w14:textId="56B0D244" w:rsidR="009C220D" w:rsidRPr="005114CE" w:rsidRDefault="009C220D" w:rsidP="00490804"/>
        </w:tc>
        <w:tc>
          <w:tcPr>
            <w:tcW w:w="665" w:type="dxa"/>
          </w:tcPr>
          <w:p w14:paraId="2B48D4E0" w14:textId="697F60C8" w:rsidR="009C220D" w:rsidRPr="005114CE" w:rsidRDefault="009C220D" w:rsidP="00083002">
            <w:pPr>
              <w:pStyle w:val="Checkbox"/>
            </w:pPr>
          </w:p>
        </w:tc>
        <w:tc>
          <w:tcPr>
            <w:tcW w:w="509" w:type="dxa"/>
          </w:tcPr>
          <w:p w14:paraId="4BF67D9C" w14:textId="653CD334" w:rsidR="009C220D" w:rsidRPr="00D6155E" w:rsidRDefault="009C220D" w:rsidP="00083002">
            <w:pPr>
              <w:pStyle w:val="Checkbox"/>
            </w:pPr>
          </w:p>
        </w:tc>
        <w:tc>
          <w:tcPr>
            <w:tcW w:w="4031" w:type="dxa"/>
          </w:tcPr>
          <w:p w14:paraId="4A3D9BCB" w14:textId="4DD0FB12" w:rsidR="009C220D" w:rsidRPr="005114CE" w:rsidRDefault="009C220D" w:rsidP="00490804">
            <w:pPr>
              <w:pStyle w:val="Heading4"/>
              <w:outlineLvl w:val="3"/>
            </w:pPr>
          </w:p>
        </w:tc>
        <w:tc>
          <w:tcPr>
            <w:tcW w:w="517" w:type="dxa"/>
          </w:tcPr>
          <w:p w14:paraId="515A0AFE" w14:textId="63339B12" w:rsidR="009C220D" w:rsidRPr="005114CE" w:rsidRDefault="009C220D" w:rsidP="00D6155E">
            <w:pPr>
              <w:pStyle w:val="Checkbox"/>
            </w:pPr>
          </w:p>
        </w:tc>
        <w:tc>
          <w:tcPr>
            <w:tcW w:w="666" w:type="dxa"/>
          </w:tcPr>
          <w:p w14:paraId="5899DAA4" w14:textId="0AEA8D18" w:rsidR="009C220D" w:rsidRPr="005114CE" w:rsidRDefault="009C220D" w:rsidP="00D6155E">
            <w:pPr>
              <w:pStyle w:val="Checkbox"/>
            </w:pPr>
          </w:p>
        </w:tc>
      </w:tr>
    </w:tbl>
    <w:p w14:paraId="52682021"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49B01AA3" w14:textId="77777777" w:rsidTr="004D593E">
        <w:trPr>
          <w:cnfStyle w:val="100000000000" w:firstRow="1" w:lastRow="0" w:firstColumn="0" w:lastColumn="0" w:oddVBand="0" w:evenVBand="0" w:oddHBand="0" w:evenHBand="0" w:firstRowFirstColumn="0" w:firstRowLastColumn="0" w:lastRowFirstColumn="0" w:lastRowLastColumn="0"/>
        </w:trPr>
        <w:tc>
          <w:tcPr>
            <w:tcW w:w="3692" w:type="dxa"/>
          </w:tcPr>
          <w:p w14:paraId="7FA57112" w14:textId="77777777" w:rsidR="009C220D" w:rsidRPr="005114CE" w:rsidRDefault="009C220D" w:rsidP="00490804">
            <w:r w:rsidRPr="005114CE">
              <w:t>Have you ever worked for this company?</w:t>
            </w:r>
          </w:p>
        </w:tc>
        <w:tc>
          <w:tcPr>
            <w:tcW w:w="665" w:type="dxa"/>
          </w:tcPr>
          <w:p w14:paraId="08EFACA3" w14:textId="77777777" w:rsidR="009C220D" w:rsidRPr="009C220D" w:rsidRDefault="009C220D" w:rsidP="00490804">
            <w:pPr>
              <w:pStyle w:val="Checkbox"/>
            </w:pPr>
            <w:r>
              <w:t>YES</w:t>
            </w:r>
          </w:p>
          <w:p w14:paraId="6DBEAEAC"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8D1298">
              <w:fldChar w:fldCharType="separate"/>
            </w:r>
            <w:r w:rsidRPr="005114CE">
              <w:fldChar w:fldCharType="end"/>
            </w:r>
          </w:p>
        </w:tc>
        <w:tc>
          <w:tcPr>
            <w:tcW w:w="509" w:type="dxa"/>
          </w:tcPr>
          <w:p w14:paraId="473FE4EF" w14:textId="77777777" w:rsidR="009C220D" w:rsidRPr="009C220D" w:rsidRDefault="009C220D" w:rsidP="00490804">
            <w:pPr>
              <w:pStyle w:val="Checkbox"/>
            </w:pPr>
            <w:r>
              <w:t>NO</w:t>
            </w:r>
          </w:p>
          <w:p w14:paraId="793E86C1"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8D1298">
              <w:fldChar w:fldCharType="separate"/>
            </w:r>
            <w:r w:rsidRPr="005114CE">
              <w:fldChar w:fldCharType="end"/>
            </w:r>
          </w:p>
        </w:tc>
        <w:tc>
          <w:tcPr>
            <w:tcW w:w="1359" w:type="dxa"/>
          </w:tcPr>
          <w:p w14:paraId="6EC48376"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03F42EB2" w14:textId="77777777" w:rsidR="009C220D" w:rsidRPr="009C220D" w:rsidRDefault="009C220D" w:rsidP="00617C65">
            <w:pPr>
              <w:pStyle w:val="FieldText"/>
            </w:pPr>
          </w:p>
        </w:tc>
      </w:tr>
      <w:tr w:rsidR="004D593E" w:rsidRPr="005114CE" w14:paraId="2DA0EAA3" w14:textId="77777777" w:rsidTr="004D593E">
        <w:tc>
          <w:tcPr>
            <w:tcW w:w="3692" w:type="dxa"/>
          </w:tcPr>
          <w:p w14:paraId="280E11EF" w14:textId="77777777" w:rsidR="004D593E" w:rsidRPr="005114CE" w:rsidRDefault="004D593E" w:rsidP="00490804"/>
        </w:tc>
        <w:tc>
          <w:tcPr>
            <w:tcW w:w="665" w:type="dxa"/>
          </w:tcPr>
          <w:p w14:paraId="3ED2CF92" w14:textId="77777777" w:rsidR="004D593E" w:rsidRDefault="004D593E" w:rsidP="00490804">
            <w:pPr>
              <w:pStyle w:val="Checkbox"/>
            </w:pPr>
          </w:p>
        </w:tc>
        <w:tc>
          <w:tcPr>
            <w:tcW w:w="509" w:type="dxa"/>
          </w:tcPr>
          <w:p w14:paraId="3871F466" w14:textId="77777777" w:rsidR="004D593E" w:rsidRDefault="004D593E" w:rsidP="00490804">
            <w:pPr>
              <w:pStyle w:val="Checkbox"/>
            </w:pPr>
          </w:p>
        </w:tc>
        <w:tc>
          <w:tcPr>
            <w:tcW w:w="1359" w:type="dxa"/>
          </w:tcPr>
          <w:p w14:paraId="06B9B72A" w14:textId="77777777" w:rsidR="004D593E" w:rsidRPr="005114CE" w:rsidRDefault="004D593E" w:rsidP="00490804">
            <w:pPr>
              <w:pStyle w:val="Heading4"/>
              <w:outlineLvl w:val="3"/>
            </w:pPr>
          </w:p>
        </w:tc>
        <w:tc>
          <w:tcPr>
            <w:tcW w:w="3855" w:type="dxa"/>
            <w:tcBorders>
              <w:top w:val="single" w:sz="4" w:space="0" w:color="auto"/>
            </w:tcBorders>
          </w:tcPr>
          <w:p w14:paraId="1DB46C06" w14:textId="77777777" w:rsidR="004D593E" w:rsidRPr="009C220D" w:rsidRDefault="004D593E" w:rsidP="00617C65">
            <w:pPr>
              <w:pStyle w:val="FieldText"/>
            </w:pPr>
          </w:p>
        </w:tc>
      </w:tr>
      <w:tr w:rsidR="004D593E" w:rsidRPr="005114CE" w14:paraId="06765DA0" w14:textId="77777777" w:rsidTr="004D593E">
        <w:tc>
          <w:tcPr>
            <w:tcW w:w="3692" w:type="dxa"/>
          </w:tcPr>
          <w:p w14:paraId="4D1D70C5" w14:textId="77777777" w:rsidR="004D593E" w:rsidRPr="005114CE" w:rsidRDefault="004D593E" w:rsidP="00490804"/>
        </w:tc>
        <w:tc>
          <w:tcPr>
            <w:tcW w:w="665" w:type="dxa"/>
          </w:tcPr>
          <w:p w14:paraId="7D7C188B" w14:textId="77777777" w:rsidR="004D593E" w:rsidRDefault="004D593E" w:rsidP="00490804">
            <w:pPr>
              <w:pStyle w:val="Checkbox"/>
            </w:pPr>
          </w:p>
        </w:tc>
        <w:tc>
          <w:tcPr>
            <w:tcW w:w="509" w:type="dxa"/>
          </w:tcPr>
          <w:p w14:paraId="1CC68AAE" w14:textId="77777777" w:rsidR="004D593E" w:rsidRDefault="004D593E" w:rsidP="00490804">
            <w:pPr>
              <w:pStyle w:val="Checkbox"/>
            </w:pPr>
          </w:p>
        </w:tc>
        <w:tc>
          <w:tcPr>
            <w:tcW w:w="1359" w:type="dxa"/>
          </w:tcPr>
          <w:p w14:paraId="07C2E432" w14:textId="77777777" w:rsidR="004D593E" w:rsidRPr="005114CE" w:rsidRDefault="004D593E" w:rsidP="00490804">
            <w:pPr>
              <w:pStyle w:val="Heading4"/>
              <w:outlineLvl w:val="3"/>
            </w:pPr>
          </w:p>
        </w:tc>
        <w:tc>
          <w:tcPr>
            <w:tcW w:w="3855" w:type="dxa"/>
          </w:tcPr>
          <w:p w14:paraId="5AB9015E" w14:textId="77777777" w:rsidR="004D593E" w:rsidRPr="009C220D" w:rsidRDefault="004D593E" w:rsidP="00617C65">
            <w:pPr>
              <w:pStyle w:val="FieldText"/>
            </w:pPr>
          </w:p>
        </w:tc>
      </w:tr>
      <w:tr w:rsidR="004D593E" w:rsidRPr="009C220D" w14:paraId="71999519" w14:textId="77777777" w:rsidTr="004D593E">
        <w:tc>
          <w:tcPr>
            <w:tcW w:w="3692" w:type="dxa"/>
          </w:tcPr>
          <w:p w14:paraId="6D12DB80" w14:textId="2DE5C24D" w:rsidR="004D593E" w:rsidRPr="005114CE" w:rsidRDefault="00B61F17" w:rsidP="005A6028">
            <w:r>
              <w:t>If you are employed, will you be able to produce evidence that you are eligible for employment in the United States?</w:t>
            </w:r>
          </w:p>
        </w:tc>
        <w:tc>
          <w:tcPr>
            <w:tcW w:w="665" w:type="dxa"/>
          </w:tcPr>
          <w:p w14:paraId="077BBDEE" w14:textId="77777777" w:rsidR="004D593E" w:rsidRPr="009C220D" w:rsidRDefault="004D593E" w:rsidP="005A6028">
            <w:pPr>
              <w:pStyle w:val="Checkbox"/>
            </w:pPr>
            <w:r>
              <w:t>YES</w:t>
            </w:r>
          </w:p>
          <w:p w14:paraId="313213D3" w14:textId="77777777" w:rsidR="004D593E" w:rsidRPr="005114CE" w:rsidRDefault="004D593E" w:rsidP="005A6028">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tcPr>
          <w:p w14:paraId="692F609D" w14:textId="77777777" w:rsidR="004D593E" w:rsidRPr="009C220D" w:rsidRDefault="004D593E" w:rsidP="005A6028">
            <w:pPr>
              <w:pStyle w:val="Checkbox"/>
            </w:pPr>
            <w:r>
              <w:t>NO</w:t>
            </w:r>
          </w:p>
          <w:p w14:paraId="599A5481" w14:textId="77777777" w:rsidR="004D593E" w:rsidRPr="005114CE" w:rsidRDefault="004D593E" w:rsidP="005A6028">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1359" w:type="dxa"/>
          </w:tcPr>
          <w:p w14:paraId="10A8C12B" w14:textId="76161976" w:rsidR="004D593E" w:rsidRPr="005114CE" w:rsidRDefault="004D593E" w:rsidP="005A6028">
            <w:pPr>
              <w:pStyle w:val="Heading4"/>
              <w:outlineLvl w:val="3"/>
            </w:pPr>
          </w:p>
        </w:tc>
        <w:tc>
          <w:tcPr>
            <w:tcW w:w="3855" w:type="dxa"/>
          </w:tcPr>
          <w:p w14:paraId="35073C1B" w14:textId="77777777" w:rsidR="004D593E" w:rsidRPr="009C220D" w:rsidRDefault="004D593E" w:rsidP="005A6028">
            <w:pPr>
              <w:pStyle w:val="FieldText"/>
            </w:pPr>
          </w:p>
        </w:tc>
      </w:tr>
    </w:tbl>
    <w:p w14:paraId="34B6184D"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7D1239D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48CF20C2" w14:textId="77777777" w:rsidR="000F2DF4" w:rsidRPr="005114CE" w:rsidRDefault="000F2DF4" w:rsidP="00490804">
            <w:r w:rsidRPr="005114CE">
              <w:t>High School:</w:t>
            </w:r>
          </w:p>
        </w:tc>
        <w:tc>
          <w:tcPr>
            <w:tcW w:w="2782" w:type="dxa"/>
            <w:tcBorders>
              <w:bottom w:val="single" w:sz="4" w:space="0" w:color="auto"/>
            </w:tcBorders>
          </w:tcPr>
          <w:p w14:paraId="4D2883B3" w14:textId="77777777" w:rsidR="000F2DF4" w:rsidRPr="005114CE" w:rsidRDefault="000F2DF4" w:rsidP="00617C65">
            <w:pPr>
              <w:pStyle w:val="FieldText"/>
            </w:pPr>
          </w:p>
        </w:tc>
        <w:tc>
          <w:tcPr>
            <w:tcW w:w="920" w:type="dxa"/>
          </w:tcPr>
          <w:p w14:paraId="26513FF9"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60FF40C" w14:textId="77777777" w:rsidR="000F2DF4" w:rsidRPr="005114CE" w:rsidRDefault="000F2DF4" w:rsidP="00617C65">
            <w:pPr>
              <w:pStyle w:val="FieldText"/>
            </w:pPr>
          </w:p>
        </w:tc>
      </w:tr>
    </w:tbl>
    <w:p w14:paraId="6D6B06A2" w14:textId="77777777" w:rsidR="00330050" w:rsidRDefault="00330050" w:rsidP="00330050">
      <w:pPr>
        <w:pStyle w:val="Heading2"/>
      </w:pPr>
      <w:r>
        <w:t>References</w:t>
      </w:r>
    </w:p>
    <w:p w14:paraId="3DEA7534"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1251F827"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69F2B92" w14:textId="77777777" w:rsidR="000F2DF4" w:rsidRPr="005114CE" w:rsidRDefault="000F2DF4" w:rsidP="00490804">
            <w:r w:rsidRPr="005114CE">
              <w:t>Full Name:</w:t>
            </w:r>
          </w:p>
        </w:tc>
        <w:tc>
          <w:tcPr>
            <w:tcW w:w="5588" w:type="dxa"/>
            <w:tcBorders>
              <w:bottom w:val="single" w:sz="4" w:space="0" w:color="auto"/>
            </w:tcBorders>
          </w:tcPr>
          <w:p w14:paraId="03577E86" w14:textId="77777777" w:rsidR="000F2DF4" w:rsidRPr="009C220D" w:rsidRDefault="000F2DF4" w:rsidP="00A211B2">
            <w:pPr>
              <w:pStyle w:val="FieldText"/>
            </w:pPr>
          </w:p>
        </w:tc>
        <w:tc>
          <w:tcPr>
            <w:tcW w:w="1350" w:type="dxa"/>
          </w:tcPr>
          <w:p w14:paraId="4E9D7F2B"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0B248012" w14:textId="77777777" w:rsidR="000F2DF4" w:rsidRPr="009C220D" w:rsidRDefault="000F2DF4" w:rsidP="00A211B2">
            <w:pPr>
              <w:pStyle w:val="FieldText"/>
            </w:pPr>
          </w:p>
        </w:tc>
      </w:tr>
      <w:tr w:rsidR="000F2DF4" w:rsidRPr="005114CE" w14:paraId="31C27FF5" w14:textId="77777777" w:rsidTr="00BD103E">
        <w:trPr>
          <w:trHeight w:val="360"/>
        </w:trPr>
        <w:tc>
          <w:tcPr>
            <w:tcW w:w="1072" w:type="dxa"/>
          </w:tcPr>
          <w:p w14:paraId="6DA999D3"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1E7F338F" w14:textId="77777777" w:rsidR="000F2DF4" w:rsidRPr="009C220D" w:rsidRDefault="000F2DF4" w:rsidP="00A211B2">
            <w:pPr>
              <w:pStyle w:val="FieldText"/>
            </w:pPr>
          </w:p>
        </w:tc>
        <w:tc>
          <w:tcPr>
            <w:tcW w:w="1350" w:type="dxa"/>
          </w:tcPr>
          <w:p w14:paraId="10E9AAD3"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6F4B2B21" w14:textId="77777777" w:rsidR="000F2DF4" w:rsidRPr="009C220D" w:rsidRDefault="000F2DF4" w:rsidP="00682C69">
            <w:pPr>
              <w:pStyle w:val="FieldText"/>
            </w:pPr>
          </w:p>
        </w:tc>
      </w:tr>
      <w:tr w:rsidR="00BD103E" w:rsidRPr="005114CE" w14:paraId="6C2B1641" w14:textId="77777777" w:rsidTr="00BD103E">
        <w:trPr>
          <w:trHeight w:val="360"/>
        </w:trPr>
        <w:tc>
          <w:tcPr>
            <w:tcW w:w="1072" w:type="dxa"/>
            <w:tcBorders>
              <w:bottom w:val="single" w:sz="4" w:space="0" w:color="auto"/>
            </w:tcBorders>
          </w:tcPr>
          <w:p w14:paraId="0DB3B44C" w14:textId="77777777" w:rsidR="00BD103E" w:rsidRDefault="00BD103E" w:rsidP="00490804">
            <w:r>
              <w:t>Address:</w:t>
            </w:r>
          </w:p>
        </w:tc>
        <w:tc>
          <w:tcPr>
            <w:tcW w:w="5588" w:type="dxa"/>
            <w:tcBorders>
              <w:top w:val="single" w:sz="4" w:space="0" w:color="auto"/>
              <w:bottom w:val="single" w:sz="4" w:space="0" w:color="auto"/>
            </w:tcBorders>
          </w:tcPr>
          <w:p w14:paraId="4218765D" w14:textId="77777777" w:rsidR="00BD103E" w:rsidRPr="009C220D" w:rsidRDefault="00BD103E" w:rsidP="00A211B2">
            <w:pPr>
              <w:pStyle w:val="FieldText"/>
            </w:pPr>
          </w:p>
        </w:tc>
        <w:tc>
          <w:tcPr>
            <w:tcW w:w="1350" w:type="dxa"/>
            <w:tcBorders>
              <w:bottom w:val="single" w:sz="4" w:space="0" w:color="auto"/>
            </w:tcBorders>
          </w:tcPr>
          <w:p w14:paraId="3F81B4D0"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6E026008" w14:textId="77777777" w:rsidR="00BD103E" w:rsidRPr="009C220D" w:rsidRDefault="00BD103E" w:rsidP="00682C69">
            <w:pPr>
              <w:pStyle w:val="FieldText"/>
            </w:pPr>
          </w:p>
        </w:tc>
      </w:tr>
      <w:tr w:rsidR="00D55AFA" w:rsidRPr="005114CE" w14:paraId="27015792"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4C01A57D"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6367935"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22D4ED6D"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5DA53C26" w14:textId="77777777" w:rsidR="00D55AFA" w:rsidRDefault="00D55AFA" w:rsidP="00330050"/>
        </w:tc>
      </w:tr>
      <w:tr w:rsidR="000F2DF4" w:rsidRPr="005114CE" w14:paraId="24B701DB" w14:textId="77777777" w:rsidTr="00BD103E">
        <w:trPr>
          <w:trHeight w:val="360"/>
        </w:trPr>
        <w:tc>
          <w:tcPr>
            <w:tcW w:w="1072" w:type="dxa"/>
            <w:tcBorders>
              <w:top w:val="single" w:sz="4" w:space="0" w:color="auto"/>
            </w:tcBorders>
          </w:tcPr>
          <w:p w14:paraId="798946BD"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226BC489" w14:textId="77777777" w:rsidR="000F2DF4" w:rsidRPr="009C220D" w:rsidRDefault="000F2DF4" w:rsidP="00A211B2">
            <w:pPr>
              <w:pStyle w:val="FieldText"/>
            </w:pPr>
          </w:p>
        </w:tc>
        <w:tc>
          <w:tcPr>
            <w:tcW w:w="1350" w:type="dxa"/>
            <w:tcBorders>
              <w:top w:val="single" w:sz="4" w:space="0" w:color="auto"/>
            </w:tcBorders>
          </w:tcPr>
          <w:p w14:paraId="1B5F899F"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3B2F6809" w14:textId="77777777" w:rsidR="000F2DF4" w:rsidRPr="009C220D" w:rsidRDefault="000F2DF4" w:rsidP="00A211B2">
            <w:pPr>
              <w:pStyle w:val="FieldText"/>
            </w:pPr>
          </w:p>
        </w:tc>
      </w:tr>
      <w:tr w:rsidR="000D2539" w:rsidRPr="005114CE" w14:paraId="782C4352" w14:textId="77777777" w:rsidTr="00BD103E">
        <w:trPr>
          <w:trHeight w:val="360"/>
        </w:trPr>
        <w:tc>
          <w:tcPr>
            <w:tcW w:w="1072" w:type="dxa"/>
          </w:tcPr>
          <w:p w14:paraId="1BCEE735" w14:textId="77777777" w:rsidR="000D2539" w:rsidRPr="005114CE" w:rsidRDefault="000D2539" w:rsidP="00490804">
            <w:r>
              <w:t>Company:</w:t>
            </w:r>
          </w:p>
        </w:tc>
        <w:tc>
          <w:tcPr>
            <w:tcW w:w="5588" w:type="dxa"/>
            <w:tcBorders>
              <w:top w:val="single" w:sz="4" w:space="0" w:color="auto"/>
              <w:bottom w:val="single" w:sz="4" w:space="0" w:color="auto"/>
            </w:tcBorders>
          </w:tcPr>
          <w:p w14:paraId="6B889C04" w14:textId="77777777" w:rsidR="000D2539" w:rsidRPr="009C220D" w:rsidRDefault="000D2539" w:rsidP="00A211B2">
            <w:pPr>
              <w:pStyle w:val="FieldText"/>
            </w:pPr>
          </w:p>
        </w:tc>
        <w:tc>
          <w:tcPr>
            <w:tcW w:w="1350" w:type="dxa"/>
          </w:tcPr>
          <w:p w14:paraId="72D63565"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1ECB4BEB" w14:textId="77777777" w:rsidR="000D2539" w:rsidRPr="009C220D" w:rsidRDefault="000D2539" w:rsidP="00682C69">
            <w:pPr>
              <w:pStyle w:val="FieldText"/>
            </w:pPr>
          </w:p>
        </w:tc>
      </w:tr>
      <w:tr w:rsidR="00BD103E" w:rsidRPr="005114CE" w14:paraId="45E18B7F" w14:textId="77777777" w:rsidTr="00BD103E">
        <w:trPr>
          <w:trHeight w:val="360"/>
        </w:trPr>
        <w:tc>
          <w:tcPr>
            <w:tcW w:w="1072" w:type="dxa"/>
            <w:tcBorders>
              <w:bottom w:val="single" w:sz="4" w:space="0" w:color="auto"/>
            </w:tcBorders>
          </w:tcPr>
          <w:p w14:paraId="551F8F88" w14:textId="77777777" w:rsidR="00BD103E" w:rsidRDefault="00BD103E" w:rsidP="00490804">
            <w:r w:rsidRPr="005114CE">
              <w:t>Address:</w:t>
            </w:r>
          </w:p>
        </w:tc>
        <w:tc>
          <w:tcPr>
            <w:tcW w:w="5588" w:type="dxa"/>
            <w:tcBorders>
              <w:top w:val="single" w:sz="4" w:space="0" w:color="auto"/>
              <w:bottom w:val="single" w:sz="4" w:space="0" w:color="auto"/>
            </w:tcBorders>
          </w:tcPr>
          <w:p w14:paraId="36D2403B" w14:textId="77777777" w:rsidR="00BD103E" w:rsidRPr="009C220D" w:rsidRDefault="00BD103E" w:rsidP="00A211B2">
            <w:pPr>
              <w:pStyle w:val="FieldText"/>
            </w:pPr>
          </w:p>
        </w:tc>
        <w:tc>
          <w:tcPr>
            <w:tcW w:w="1350" w:type="dxa"/>
            <w:tcBorders>
              <w:bottom w:val="single" w:sz="4" w:space="0" w:color="auto"/>
            </w:tcBorders>
          </w:tcPr>
          <w:p w14:paraId="3AF6D985"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2B03A519" w14:textId="77777777" w:rsidR="00BD103E" w:rsidRPr="009C220D" w:rsidRDefault="00BD103E" w:rsidP="00682C69">
            <w:pPr>
              <w:pStyle w:val="FieldText"/>
            </w:pPr>
          </w:p>
        </w:tc>
      </w:tr>
      <w:tr w:rsidR="00D55AFA" w:rsidRPr="005114CE" w14:paraId="27CA454F"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8B151B0"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4597C2E0"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6A1BE19D"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4AAB46DC" w14:textId="77777777" w:rsidR="00D55AFA" w:rsidRDefault="00D55AFA" w:rsidP="00330050"/>
        </w:tc>
      </w:tr>
      <w:tr w:rsidR="000D2539" w:rsidRPr="005114CE" w14:paraId="0185879D" w14:textId="77777777" w:rsidTr="00BD103E">
        <w:trPr>
          <w:trHeight w:val="360"/>
        </w:trPr>
        <w:tc>
          <w:tcPr>
            <w:tcW w:w="1072" w:type="dxa"/>
            <w:tcBorders>
              <w:top w:val="single" w:sz="4" w:space="0" w:color="auto"/>
            </w:tcBorders>
          </w:tcPr>
          <w:p w14:paraId="15D1A3F2"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268B2FE4" w14:textId="77777777" w:rsidR="000D2539" w:rsidRPr="009C220D" w:rsidRDefault="000D2539" w:rsidP="00607FED">
            <w:pPr>
              <w:pStyle w:val="FieldText"/>
              <w:keepLines/>
            </w:pPr>
          </w:p>
        </w:tc>
        <w:tc>
          <w:tcPr>
            <w:tcW w:w="1350" w:type="dxa"/>
            <w:tcBorders>
              <w:top w:val="single" w:sz="4" w:space="0" w:color="auto"/>
            </w:tcBorders>
          </w:tcPr>
          <w:p w14:paraId="44B9016A"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08781335" w14:textId="77777777" w:rsidR="000D2539" w:rsidRPr="009C220D" w:rsidRDefault="000D2539" w:rsidP="00607FED">
            <w:pPr>
              <w:pStyle w:val="FieldText"/>
              <w:keepLines/>
            </w:pPr>
          </w:p>
        </w:tc>
      </w:tr>
      <w:tr w:rsidR="000D2539" w:rsidRPr="005114CE" w14:paraId="1518F896" w14:textId="77777777" w:rsidTr="00BD103E">
        <w:trPr>
          <w:trHeight w:val="360"/>
        </w:trPr>
        <w:tc>
          <w:tcPr>
            <w:tcW w:w="1072" w:type="dxa"/>
          </w:tcPr>
          <w:p w14:paraId="7AB03DB7" w14:textId="77777777" w:rsidR="000D2539" w:rsidRPr="005114CE" w:rsidRDefault="000D2539" w:rsidP="00490804">
            <w:r>
              <w:t>Company:</w:t>
            </w:r>
          </w:p>
        </w:tc>
        <w:tc>
          <w:tcPr>
            <w:tcW w:w="5588" w:type="dxa"/>
            <w:tcBorders>
              <w:top w:val="single" w:sz="4" w:space="0" w:color="auto"/>
              <w:bottom w:val="single" w:sz="4" w:space="0" w:color="auto"/>
            </w:tcBorders>
          </w:tcPr>
          <w:p w14:paraId="563C91B6" w14:textId="77777777" w:rsidR="000D2539" w:rsidRPr="009C220D" w:rsidRDefault="000D2539" w:rsidP="00607FED">
            <w:pPr>
              <w:pStyle w:val="FieldText"/>
              <w:keepLines/>
            </w:pPr>
          </w:p>
        </w:tc>
        <w:tc>
          <w:tcPr>
            <w:tcW w:w="1350" w:type="dxa"/>
          </w:tcPr>
          <w:p w14:paraId="6CAEDEA3"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0BA00629" w14:textId="77777777" w:rsidR="000D2539" w:rsidRPr="009C220D" w:rsidRDefault="000D2539" w:rsidP="00607FED">
            <w:pPr>
              <w:pStyle w:val="FieldText"/>
              <w:keepLines/>
            </w:pPr>
          </w:p>
        </w:tc>
      </w:tr>
      <w:tr w:rsidR="00BD103E" w:rsidRPr="005114CE" w14:paraId="1E8CF210" w14:textId="77777777" w:rsidTr="00BD103E">
        <w:trPr>
          <w:trHeight w:val="360"/>
        </w:trPr>
        <w:tc>
          <w:tcPr>
            <w:tcW w:w="1072" w:type="dxa"/>
          </w:tcPr>
          <w:p w14:paraId="7A0553FA" w14:textId="77777777" w:rsidR="00BD103E" w:rsidRDefault="00BD103E" w:rsidP="00490804">
            <w:r w:rsidRPr="005114CE">
              <w:t>Address:</w:t>
            </w:r>
          </w:p>
        </w:tc>
        <w:tc>
          <w:tcPr>
            <w:tcW w:w="5588" w:type="dxa"/>
            <w:tcBorders>
              <w:top w:val="single" w:sz="4" w:space="0" w:color="auto"/>
              <w:bottom w:val="single" w:sz="4" w:space="0" w:color="auto"/>
            </w:tcBorders>
          </w:tcPr>
          <w:p w14:paraId="39739495" w14:textId="77777777" w:rsidR="00BD103E" w:rsidRPr="009C220D" w:rsidRDefault="00BD103E" w:rsidP="00607FED">
            <w:pPr>
              <w:pStyle w:val="FieldText"/>
              <w:keepLines/>
            </w:pPr>
          </w:p>
        </w:tc>
        <w:tc>
          <w:tcPr>
            <w:tcW w:w="1350" w:type="dxa"/>
            <w:tcBorders>
              <w:bottom w:val="single" w:sz="4" w:space="0" w:color="auto"/>
            </w:tcBorders>
          </w:tcPr>
          <w:p w14:paraId="2217EE39"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0B1ACF3C" w14:textId="77777777" w:rsidR="00BD103E" w:rsidRPr="009C220D" w:rsidRDefault="00BD103E" w:rsidP="00607FED">
            <w:pPr>
              <w:pStyle w:val="FieldText"/>
              <w:keepLines/>
            </w:pPr>
          </w:p>
        </w:tc>
      </w:tr>
    </w:tbl>
    <w:p w14:paraId="202F0B4F" w14:textId="77777777" w:rsidR="00871876" w:rsidRDefault="00871876" w:rsidP="00871876">
      <w:pPr>
        <w:pStyle w:val="Heading2"/>
      </w:pPr>
      <w:r>
        <w:lastRenderedPageBreak/>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78564F8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7D191B7" w14:textId="77777777" w:rsidR="000D2539" w:rsidRPr="005114CE" w:rsidRDefault="000D2539" w:rsidP="00490804">
            <w:r w:rsidRPr="005114CE">
              <w:t>Company:</w:t>
            </w:r>
          </w:p>
        </w:tc>
        <w:tc>
          <w:tcPr>
            <w:tcW w:w="5768" w:type="dxa"/>
            <w:tcBorders>
              <w:bottom w:val="single" w:sz="4" w:space="0" w:color="auto"/>
            </w:tcBorders>
          </w:tcPr>
          <w:p w14:paraId="4DD00647" w14:textId="77777777" w:rsidR="000D2539" w:rsidRPr="009C220D" w:rsidRDefault="000D2539" w:rsidP="0014663E">
            <w:pPr>
              <w:pStyle w:val="FieldText"/>
            </w:pPr>
          </w:p>
        </w:tc>
        <w:tc>
          <w:tcPr>
            <w:tcW w:w="1170" w:type="dxa"/>
          </w:tcPr>
          <w:p w14:paraId="408DA1BE"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1482C899" w14:textId="77777777" w:rsidR="000D2539" w:rsidRPr="009C220D" w:rsidRDefault="000D2539" w:rsidP="00682C69">
            <w:pPr>
              <w:pStyle w:val="FieldText"/>
            </w:pPr>
          </w:p>
        </w:tc>
      </w:tr>
      <w:tr w:rsidR="000D2539" w:rsidRPr="00613129" w14:paraId="6C7115D8" w14:textId="77777777" w:rsidTr="00BD103E">
        <w:trPr>
          <w:trHeight w:val="360"/>
        </w:trPr>
        <w:tc>
          <w:tcPr>
            <w:tcW w:w="1072" w:type="dxa"/>
          </w:tcPr>
          <w:p w14:paraId="2234CB00"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5E5C8F3F" w14:textId="77777777" w:rsidR="000D2539" w:rsidRPr="009C220D" w:rsidRDefault="000D2539" w:rsidP="0014663E">
            <w:pPr>
              <w:pStyle w:val="FieldText"/>
            </w:pPr>
          </w:p>
        </w:tc>
        <w:tc>
          <w:tcPr>
            <w:tcW w:w="1170" w:type="dxa"/>
          </w:tcPr>
          <w:p w14:paraId="1FF05255"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619356AD" w14:textId="77777777" w:rsidR="000D2539" w:rsidRPr="009C220D" w:rsidRDefault="000D2539" w:rsidP="0014663E">
            <w:pPr>
              <w:pStyle w:val="FieldText"/>
            </w:pPr>
          </w:p>
        </w:tc>
      </w:tr>
    </w:tbl>
    <w:p w14:paraId="495FE7FE"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1E40097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3E418"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627157"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A303EC"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DA7576"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D90C1B"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B2324A" w14:textId="77777777" w:rsidR="008F5BCD" w:rsidRPr="009C220D" w:rsidRDefault="008F5BCD" w:rsidP="00856C35">
            <w:pPr>
              <w:pStyle w:val="FieldText"/>
            </w:pPr>
            <w:r w:rsidRPr="009C220D">
              <w:t>$</w:t>
            </w:r>
          </w:p>
        </w:tc>
      </w:tr>
    </w:tbl>
    <w:p w14:paraId="19B8DAA0"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34890FD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3A7FA46" w14:textId="77777777" w:rsidR="000D2539" w:rsidRPr="005114CE" w:rsidRDefault="000D2539" w:rsidP="00490804">
            <w:r w:rsidRPr="005114CE">
              <w:t>Responsibilities:</w:t>
            </w:r>
          </w:p>
        </w:tc>
        <w:tc>
          <w:tcPr>
            <w:tcW w:w="8589" w:type="dxa"/>
            <w:tcBorders>
              <w:bottom w:val="single" w:sz="4" w:space="0" w:color="auto"/>
            </w:tcBorders>
          </w:tcPr>
          <w:p w14:paraId="3E393A94" w14:textId="77777777" w:rsidR="000D2539" w:rsidRPr="009C220D" w:rsidRDefault="000D2539" w:rsidP="0014663E">
            <w:pPr>
              <w:pStyle w:val="FieldText"/>
            </w:pPr>
          </w:p>
        </w:tc>
      </w:tr>
    </w:tbl>
    <w:p w14:paraId="093271CC"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7FD6A3E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F4450C9" w14:textId="77777777" w:rsidR="000D2539" w:rsidRPr="005114CE" w:rsidRDefault="000D2539" w:rsidP="00490804">
            <w:r w:rsidRPr="005114CE">
              <w:t>From:</w:t>
            </w:r>
          </w:p>
        </w:tc>
        <w:tc>
          <w:tcPr>
            <w:tcW w:w="1440" w:type="dxa"/>
            <w:tcBorders>
              <w:bottom w:val="single" w:sz="4" w:space="0" w:color="auto"/>
            </w:tcBorders>
          </w:tcPr>
          <w:p w14:paraId="2ADC1945" w14:textId="77777777" w:rsidR="000D2539" w:rsidRPr="009C220D" w:rsidRDefault="000D2539" w:rsidP="0014663E">
            <w:pPr>
              <w:pStyle w:val="FieldText"/>
            </w:pPr>
          </w:p>
        </w:tc>
        <w:tc>
          <w:tcPr>
            <w:tcW w:w="450" w:type="dxa"/>
          </w:tcPr>
          <w:p w14:paraId="58C2356C"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2D884368" w14:textId="77777777" w:rsidR="000D2539" w:rsidRPr="009C220D" w:rsidRDefault="000D2539" w:rsidP="0014663E">
            <w:pPr>
              <w:pStyle w:val="FieldText"/>
            </w:pPr>
          </w:p>
        </w:tc>
        <w:tc>
          <w:tcPr>
            <w:tcW w:w="2070" w:type="dxa"/>
          </w:tcPr>
          <w:p w14:paraId="5F8EB815"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0138EC87" w14:textId="77777777" w:rsidR="000D2539" w:rsidRPr="009C220D" w:rsidRDefault="000D2539" w:rsidP="0014663E">
            <w:pPr>
              <w:pStyle w:val="FieldText"/>
            </w:pPr>
          </w:p>
        </w:tc>
      </w:tr>
    </w:tbl>
    <w:p w14:paraId="685B8D5E"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01B5D3A7"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B4B4576" w14:textId="77777777" w:rsidR="000D2539" w:rsidRPr="005114CE" w:rsidRDefault="000D2539" w:rsidP="00490804">
            <w:r w:rsidRPr="005114CE">
              <w:t>May we contact your previous supervisor for a reference?</w:t>
            </w:r>
          </w:p>
        </w:tc>
        <w:tc>
          <w:tcPr>
            <w:tcW w:w="900" w:type="dxa"/>
          </w:tcPr>
          <w:p w14:paraId="31B49270" w14:textId="77777777" w:rsidR="000D2539" w:rsidRPr="009C220D" w:rsidRDefault="000D2539" w:rsidP="00490804">
            <w:pPr>
              <w:pStyle w:val="Checkbox"/>
            </w:pPr>
            <w:r>
              <w:t>YES</w:t>
            </w:r>
          </w:p>
          <w:p w14:paraId="7762B2F8"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8D1298">
              <w:fldChar w:fldCharType="separate"/>
            </w:r>
            <w:r w:rsidRPr="005114CE">
              <w:fldChar w:fldCharType="end"/>
            </w:r>
          </w:p>
        </w:tc>
        <w:tc>
          <w:tcPr>
            <w:tcW w:w="900" w:type="dxa"/>
          </w:tcPr>
          <w:p w14:paraId="2078BD98" w14:textId="77777777" w:rsidR="000D2539" w:rsidRPr="009C220D" w:rsidRDefault="000D2539" w:rsidP="00490804">
            <w:pPr>
              <w:pStyle w:val="Checkbox"/>
            </w:pPr>
            <w:r>
              <w:t>NO</w:t>
            </w:r>
          </w:p>
          <w:p w14:paraId="530E4077"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8D1298">
              <w:fldChar w:fldCharType="separate"/>
            </w:r>
            <w:r w:rsidRPr="005114CE">
              <w:fldChar w:fldCharType="end"/>
            </w:r>
          </w:p>
        </w:tc>
        <w:tc>
          <w:tcPr>
            <w:tcW w:w="3240" w:type="dxa"/>
          </w:tcPr>
          <w:p w14:paraId="64CC03AC" w14:textId="77777777" w:rsidR="000D2539" w:rsidRPr="005114CE" w:rsidRDefault="000D2539" w:rsidP="005557F6">
            <w:pPr>
              <w:rPr>
                <w:szCs w:val="19"/>
              </w:rPr>
            </w:pPr>
          </w:p>
        </w:tc>
      </w:tr>
      <w:tr w:rsidR="00176E67" w:rsidRPr="00613129" w14:paraId="381167EA" w14:textId="77777777" w:rsidTr="00BD103E">
        <w:tc>
          <w:tcPr>
            <w:tcW w:w="5040" w:type="dxa"/>
            <w:tcBorders>
              <w:bottom w:val="single" w:sz="4" w:space="0" w:color="auto"/>
            </w:tcBorders>
          </w:tcPr>
          <w:p w14:paraId="37854BF1" w14:textId="77777777" w:rsidR="00176E67" w:rsidRPr="005114CE" w:rsidRDefault="00176E67" w:rsidP="00490804"/>
        </w:tc>
        <w:tc>
          <w:tcPr>
            <w:tcW w:w="900" w:type="dxa"/>
            <w:tcBorders>
              <w:bottom w:val="single" w:sz="4" w:space="0" w:color="auto"/>
            </w:tcBorders>
          </w:tcPr>
          <w:p w14:paraId="0FBF1EB8" w14:textId="77777777" w:rsidR="00176E67" w:rsidRDefault="00176E67" w:rsidP="00490804">
            <w:pPr>
              <w:pStyle w:val="Checkbox"/>
            </w:pPr>
          </w:p>
        </w:tc>
        <w:tc>
          <w:tcPr>
            <w:tcW w:w="900" w:type="dxa"/>
            <w:tcBorders>
              <w:bottom w:val="single" w:sz="4" w:space="0" w:color="auto"/>
            </w:tcBorders>
          </w:tcPr>
          <w:p w14:paraId="320A2BDF" w14:textId="77777777" w:rsidR="00176E67" w:rsidRDefault="00176E67" w:rsidP="00490804">
            <w:pPr>
              <w:pStyle w:val="Checkbox"/>
            </w:pPr>
          </w:p>
        </w:tc>
        <w:tc>
          <w:tcPr>
            <w:tcW w:w="3240" w:type="dxa"/>
            <w:tcBorders>
              <w:bottom w:val="single" w:sz="4" w:space="0" w:color="auto"/>
            </w:tcBorders>
          </w:tcPr>
          <w:p w14:paraId="4B41D83D" w14:textId="77777777" w:rsidR="00176E67" w:rsidRPr="005114CE" w:rsidRDefault="00176E67" w:rsidP="005557F6">
            <w:pPr>
              <w:rPr>
                <w:szCs w:val="19"/>
              </w:rPr>
            </w:pPr>
          </w:p>
        </w:tc>
      </w:tr>
      <w:tr w:rsidR="00BC07E3" w:rsidRPr="00613129" w14:paraId="21151099" w14:textId="77777777" w:rsidTr="00BD103E">
        <w:tc>
          <w:tcPr>
            <w:tcW w:w="5040" w:type="dxa"/>
            <w:tcBorders>
              <w:top w:val="single" w:sz="4" w:space="0" w:color="auto"/>
              <w:bottom w:val="single" w:sz="4" w:space="0" w:color="auto"/>
            </w:tcBorders>
            <w:shd w:val="clear" w:color="auto" w:fill="F2F2F2" w:themeFill="background1" w:themeFillShade="F2"/>
          </w:tcPr>
          <w:p w14:paraId="0ECC47FD"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4DF26F6E"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68A9A37A"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4EF17B53" w14:textId="77777777" w:rsidR="00BC07E3" w:rsidRPr="005114CE" w:rsidRDefault="00BC07E3" w:rsidP="005557F6">
            <w:pPr>
              <w:rPr>
                <w:szCs w:val="19"/>
              </w:rPr>
            </w:pPr>
          </w:p>
        </w:tc>
      </w:tr>
    </w:tbl>
    <w:p w14:paraId="402A7135"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27AC29B5"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745DDDD" w14:textId="77777777" w:rsidR="00BC07E3" w:rsidRPr="005114CE" w:rsidRDefault="00BC07E3" w:rsidP="00BC07E3">
            <w:r w:rsidRPr="005114CE">
              <w:t>Company:</w:t>
            </w:r>
          </w:p>
        </w:tc>
        <w:tc>
          <w:tcPr>
            <w:tcW w:w="5768" w:type="dxa"/>
            <w:tcBorders>
              <w:bottom w:val="single" w:sz="4" w:space="0" w:color="auto"/>
            </w:tcBorders>
          </w:tcPr>
          <w:p w14:paraId="0E5D3870" w14:textId="77777777" w:rsidR="00BC07E3" w:rsidRPr="009C220D" w:rsidRDefault="00BC07E3" w:rsidP="00BC07E3">
            <w:pPr>
              <w:pStyle w:val="FieldText"/>
            </w:pPr>
          </w:p>
        </w:tc>
        <w:tc>
          <w:tcPr>
            <w:tcW w:w="1170" w:type="dxa"/>
          </w:tcPr>
          <w:p w14:paraId="294AC94D"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351953AF" w14:textId="77777777" w:rsidR="00BC07E3" w:rsidRPr="009C220D" w:rsidRDefault="00BC07E3" w:rsidP="00BC07E3">
            <w:pPr>
              <w:pStyle w:val="FieldText"/>
            </w:pPr>
          </w:p>
        </w:tc>
      </w:tr>
      <w:tr w:rsidR="00BC07E3" w:rsidRPr="00613129" w14:paraId="1FAB9901" w14:textId="77777777" w:rsidTr="00BD103E">
        <w:trPr>
          <w:trHeight w:val="360"/>
        </w:trPr>
        <w:tc>
          <w:tcPr>
            <w:tcW w:w="1072" w:type="dxa"/>
          </w:tcPr>
          <w:p w14:paraId="12C8C306"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3AEE6E7C" w14:textId="77777777" w:rsidR="00BC07E3" w:rsidRPr="009C220D" w:rsidRDefault="00BC07E3" w:rsidP="00BC07E3">
            <w:pPr>
              <w:pStyle w:val="FieldText"/>
            </w:pPr>
          </w:p>
        </w:tc>
        <w:tc>
          <w:tcPr>
            <w:tcW w:w="1170" w:type="dxa"/>
          </w:tcPr>
          <w:p w14:paraId="68115274"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7B9509F3" w14:textId="77777777" w:rsidR="00BC07E3" w:rsidRPr="009C220D" w:rsidRDefault="00BC07E3" w:rsidP="00BC07E3">
            <w:pPr>
              <w:pStyle w:val="FieldText"/>
            </w:pPr>
          </w:p>
        </w:tc>
      </w:tr>
    </w:tbl>
    <w:p w14:paraId="15197A3B"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5D7EA29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0D72EC20" w14:textId="77777777" w:rsidR="00BC07E3" w:rsidRPr="005114CE" w:rsidRDefault="00BC07E3" w:rsidP="00BC07E3">
            <w:r w:rsidRPr="005114CE">
              <w:t>Job Title:</w:t>
            </w:r>
          </w:p>
        </w:tc>
        <w:tc>
          <w:tcPr>
            <w:tcW w:w="2888" w:type="dxa"/>
            <w:tcBorders>
              <w:bottom w:val="single" w:sz="4" w:space="0" w:color="auto"/>
            </w:tcBorders>
          </w:tcPr>
          <w:p w14:paraId="0CD92E11" w14:textId="77777777" w:rsidR="00BC07E3" w:rsidRPr="009C220D" w:rsidRDefault="00BC07E3" w:rsidP="00BC07E3">
            <w:pPr>
              <w:pStyle w:val="FieldText"/>
            </w:pPr>
          </w:p>
        </w:tc>
        <w:tc>
          <w:tcPr>
            <w:tcW w:w="1530" w:type="dxa"/>
          </w:tcPr>
          <w:p w14:paraId="02C8FCA0"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3902D4F" w14:textId="77777777" w:rsidR="00BC07E3" w:rsidRPr="009C220D" w:rsidRDefault="00BC07E3" w:rsidP="00BC07E3">
            <w:pPr>
              <w:pStyle w:val="FieldText"/>
            </w:pPr>
            <w:r w:rsidRPr="009C220D">
              <w:t>$</w:t>
            </w:r>
          </w:p>
        </w:tc>
        <w:tc>
          <w:tcPr>
            <w:tcW w:w="1620" w:type="dxa"/>
          </w:tcPr>
          <w:p w14:paraId="7D272FD3"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6362B9CC" w14:textId="77777777" w:rsidR="00BC07E3" w:rsidRPr="009C220D" w:rsidRDefault="00BC07E3" w:rsidP="00BC07E3">
            <w:pPr>
              <w:pStyle w:val="FieldText"/>
            </w:pPr>
            <w:r w:rsidRPr="009C220D">
              <w:t>$</w:t>
            </w:r>
          </w:p>
        </w:tc>
      </w:tr>
    </w:tbl>
    <w:p w14:paraId="5E30991A"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5929FC3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96E6C44" w14:textId="77777777" w:rsidR="00BC07E3" w:rsidRPr="005114CE" w:rsidRDefault="00BC07E3" w:rsidP="00BC07E3">
            <w:r w:rsidRPr="005114CE">
              <w:t>Responsibilities:</w:t>
            </w:r>
          </w:p>
        </w:tc>
        <w:tc>
          <w:tcPr>
            <w:tcW w:w="8589" w:type="dxa"/>
            <w:tcBorders>
              <w:bottom w:val="single" w:sz="4" w:space="0" w:color="auto"/>
            </w:tcBorders>
          </w:tcPr>
          <w:p w14:paraId="6C3C1CCE" w14:textId="77777777" w:rsidR="00BC07E3" w:rsidRPr="009C220D" w:rsidRDefault="00BC07E3" w:rsidP="00BC07E3">
            <w:pPr>
              <w:pStyle w:val="FieldText"/>
            </w:pPr>
          </w:p>
        </w:tc>
      </w:tr>
    </w:tbl>
    <w:p w14:paraId="3ABD29FD"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7A7C16A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6009340" w14:textId="77777777" w:rsidR="00BC07E3" w:rsidRPr="005114CE" w:rsidRDefault="00BC07E3" w:rsidP="00BC07E3">
            <w:r w:rsidRPr="005114CE">
              <w:t>From:</w:t>
            </w:r>
          </w:p>
        </w:tc>
        <w:tc>
          <w:tcPr>
            <w:tcW w:w="1440" w:type="dxa"/>
            <w:tcBorders>
              <w:bottom w:val="single" w:sz="4" w:space="0" w:color="auto"/>
            </w:tcBorders>
          </w:tcPr>
          <w:p w14:paraId="5F1DA489" w14:textId="77777777" w:rsidR="00BC07E3" w:rsidRPr="009C220D" w:rsidRDefault="00BC07E3" w:rsidP="00BC07E3">
            <w:pPr>
              <w:pStyle w:val="FieldText"/>
            </w:pPr>
          </w:p>
        </w:tc>
        <w:tc>
          <w:tcPr>
            <w:tcW w:w="450" w:type="dxa"/>
          </w:tcPr>
          <w:p w14:paraId="0F3E1502"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5BB89D28" w14:textId="77777777" w:rsidR="00BC07E3" w:rsidRPr="009C220D" w:rsidRDefault="00BC07E3" w:rsidP="00BC07E3">
            <w:pPr>
              <w:pStyle w:val="FieldText"/>
            </w:pPr>
          </w:p>
        </w:tc>
        <w:tc>
          <w:tcPr>
            <w:tcW w:w="2070" w:type="dxa"/>
          </w:tcPr>
          <w:p w14:paraId="5471E08C"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2FC02C9C" w14:textId="77777777" w:rsidR="00BC07E3" w:rsidRPr="009C220D" w:rsidRDefault="00BC07E3" w:rsidP="00BC07E3">
            <w:pPr>
              <w:pStyle w:val="FieldText"/>
            </w:pPr>
          </w:p>
        </w:tc>
      </w:tr>
    </w:tbl>
    <w:p w14:paraId="057E683B"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1D8DD4E4"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D714545" w14:textId="77777777" w:rsidR="00BC07E3" w:rsidRPr="005114CE" w:rsidRDefault="00BC07E3" w:rsidP="00BC07E3">
            <w:r w:rsidRPr="005114CE">
              <w:t>May we contact your previous supervisor for a reference?</w:t>
            </w:r>
          </w:p>
        </w:tc>
        <w:tc>
          <w:tcPr>
            <w:tcW w:w="900" w:type="dxa"/>
          </w:tcPr>
          <w:p w14:paraId="5D7B5DDA" w14:textId="77777777" w:rsidR="00BC07E3" w:rsidRPr="009C220D" w:rsidRDefault="00BC07E3" w:rsidP="00BC07E3">
            <w:pPr>
              <w:pStyle w:val="Checkbox"/>
            </w:pPr>
            <w:r>
              <w:t>YES</w:t>
            </w:r>
          </w:p>
          <w:p w14:paraId="60CC62B6"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D1298">
              <w:fldChar w:fldCharType="separate"/>
            </w:r>
            <w:r w:rsidRPr="005114CE">
              <w:fldChar w:fldCharType="end"/>
            </w:r>
          </w:p>
        </w:tc>
        <w:tc>
          <w:tcPr>
            <w:tcW w:w="900" w:type="dxa"/>
          </w:tcPr>
          <w:p w14:paraId="1BF3DD40" w14:textId="77777777" w:rsidR="00BC07E3" w:rsidRPr="009C220D" w:rsidRDefault="00BC07E3" w:rsidP="00BC07E3">
            <w:pPr>
              <w:pStyle w:val="Checkbox"/>
            </w:pPr>
            <w:r>
              <w:t>NO</w:t>
            </w:r>
          </w:p>
          <w:p w14:paraId="757BA0C3"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D1298">
              <w:fldChar w:fldCharType="separate"/>
            </w:r>
            <w:r w:rsidRPr="005114CE">
              <w:fldChar w:fldCharType="end"/>
            </w:r>
          </w:p>
        </w:tc>
        <w:tc>
          <w:tcPr>
            <w:tcW w:w="3240" w:type="dxa"/>
          </w:tcPr>
          <w:p w14:paraId="22D341BE" w14:textId="77777777" w:rsidR="00BC07E3" w:rsidRPr="005114CE" w:rsidRDefault="00BC07E3" w:rsidP="00BC07E3">
            <w:pPr>
              <w:rPr>
                <w:szCs w:val="19"/>
              </w:rPr>
            </w:pPr>
          </w:p>
        </w:tc>
      </w:tr>
      <w:tr w:rsidR="00176E67" w:rsidRPr="00613129" w14:paraId="4B513A49" w14:textId="77777777" w:rsidTr="00BD103E">
        <w:tc>
          <w:tcPr>
            <w:tcW w:w="5040" w:type="dxa"/>
            <w:tcBorders>
              <w:bottom w:val="single" w:sz="4" w:space="0" w:color="auto"/>
            </w:tcBorders>
          </w:tcPr>
          <w:p w14:paraId="652CF183" w14:textId="77777777" w:rsidR="00176E67" w:rsidRPr="005114CE" w:rsidRDefault="00176E67" w:rsidP="00BC07E3"/>
        </w:tc>
        <w:tc>
          <w:tcPr>
            <w:tcW w:w="900" w:type="dxa"/>
            <w:tcBorders>
              <w:bottom w:val="single" w:sz="4" w:space="0" w:color="auto"/>
            </w:tcBorders>
          </w:tcPr>
          <w:p w14:paraId="083A21C2" w14:textId="77777777" w:rsidR="00176E67" w:rsidRDefault="00176E67" w:rsidP="00BC07E3">
            <w:pPr>
              <w:pStyle w:val="Checkbox"/>
            </w:pPr>
          </w:p>
        </w:tc>
        <w:tc>
          <w:tcPr>
            <w:tcW w:w="900" w:type="dxa"/>
            <w:tcBorders>
              <w:bottom w:val="single" w:sz="4" w:space="0" w:color="auto"/>
            </w:tcBorders>
          </w:tcPr>
          <w:p w14:paraId="392DC9EC" w14:textId="77777777" w:rsidR="00176E67" w:rsidRDefault="00176E67" w:rsidP="00BC07E3">
            <w:pPr>
              <w:pStyle w:val="Checkbox"/>
            </w:pPr>
          </w:p>
        </w:tc>
        <w:tc>
          <w:tcPr>
            <w:tcW w:w="3240" w:type="dxa"/>
            <w:tcBorders>
              <w:bottom w:val="single" w:sz="4" w:space="0" w:color="auto"/>
            </w:tcBorders>
          </w:tcPr>
          <w:p w14:paraId="2CA83049" w14:textId="77777777" w:rsidR="00176E67" w:rsidRPr="005114CE" w:rsidRDefault="00176E67" w:rsidP="00BC07E3">
            <w:pPr>
              <w:rPr>
                <w:szCs w:val="19"/>
              </w:rPr>
            </w:pPr>
          </w:p>
        </w:tc>
      </w:tr>
      <w:tr w:rsidR="00176E67" w:rsidRPr="00613129" w14:paraId="7C8C4944" w14:textId="77777777" w:rsidTr="00BD103E">
        <w:tc>
          <w:tcPr>
            <w:tcW w:w="5040" w:type="dxa"/>
            <w:tcBorders>
              <w:top w:val="single" w:sz="4" w:space="0" w:color="auto"/>
              <w:bottom w:val="single" w:sz="4" w:space="0" w:color="auto"/>
            </w:tcBorders>
            <w:shd w:val="clear" w:color="auto" w:fill="F2F2F2" w:themeFill="background1" w:themeFillShade="F2"/>
          </w:tcPr>
          <w:p w14:paraId="0635CD3A"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590EE137"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2AE2EF32"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5EFF2070" w14:textId="77777777" w:rsidR="00176E67" w:rsidRPr="005114CE" w:rsidRDefault="00176E67" w:rsidP="00BC07E3">
            <w:pPr>
              <w:rPr>
                <w:szCs w:val="19"/>
              </w:rPr>
            </w:pPr>
          </w:p>
        </w:tc>
      </w:tr>
    </w:tbl>
    <w:p w14:paraId="2CE3BB14"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3501C555"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78CAE08" w14:textId="77777777" w:rsidR="00BC07E3" w:rsidRPr="005114CE" w:rsidRDefault="00BC07E3" w:rsidP="00BC07E3">
            <w:r w:rsidRPr="005114CE">
              <w:t>Company:</w:t>
            </w:r>
          </w:p>
        </w:tc>
        <w:tc>
          <w:tcPr>
            <w:tcW w:w="5768" w:type="dxa"/>
            <w:tcBorders>
              <w:bottom w:val="single" w:sz="4" w:space="0" w:color="auto"/>
            </w:tcBorders>
          </w:tcPr>
          <w:p w14:paraId="2AFD327D" w14:textId="77777777" w:rsidR="00BC07E3" w:rsidRPr="009C220D" w:rsidRDefault="00BC07E3" w:rsidP="00BC07E3">
            <w:pPr>
              <w:pStyle w:val="FieldText"/>
            </w:pPr>
          </w:p>
        </w:tc>
        <w:tc>
          <w:tcPr>
            <w:tcW w:w="1170" w:type="dxa"/>
          </w:tcPr>
          <w:p w14:paraId="4E86A71F"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1EC63591" w14:textId="77777777" w:rsidR="00BC07E3" w:rsidRPr="009C220D" w:rsidRDefault="00BC07E3" w:rsidP="00BC07E3">
            <w:pPr>
              <w:pStyle w:val="FieldText"/>
            </w:pPr>
          </w:p>
        </w:tc>
      </w:tr>
      <w:tr w:rsidR="00BC07E3" w:rsidRPr="00613129" w14:paraId="564B1C6A" w14:textId="77777777" w:rsidTr="00BD103E">
        <w:trPr>
          <w:trHeight w:val="360"/>
        </w:trPr>
        <w:tc>
          <w:tcPr>
            <w:tcW w:w="1072" w:type="dxa"/>
          </w:tcPr>
          <w:p w14:paraId="1FFC1690"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24FA4D22" w14:textId="77777777" w:rsidR="00BC07E3" w:rsidRPr="009C220D" w:rsidRDefault="00BC07E3" w:rsidP="00BC07E3">
            <w:pPr>
              <w:pStyle w:val="FieldText"/>
            </w:pPr>
          </w:p>
        </w:tc>
        <w:tc>
          <w:tcPr>
            <w:tcW w:w="1170" w:type="dxa"/>
          </w:tcPr>
          <w:p w14:paraId="316DDB62"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5E8603C2" w14:textId="77777777" w:rsidR="00BC07E3" w:rsidRPr="009C220D" w:rsidRDefault="00BC07E3" w:rsidP="00BC07E3">
            <w:pPr>
              <w:pStyle w:val="FieldText"/>
            </w:pPr>
          </w:p>
        </w:tc>
      </w:tr>
    </w:tbl>
    <w:p w14:paraId="1A8E00C7"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5C56890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4C085D8" w14:textId="77777777" w:rsidR="00BC07E3" w:rsidRPr="005114CE" w:rsidRDefault="00BC07E3" w:rsidP="00BC07E3">
            <w:r w:rsidRPr="005114CE">
              <w:t>Job Title:</w:t>
            </w:r>
          </w:p>
        </w:tc>
        <w:tc>
          <w:tcPr>
            <w:tcW w:w="2888" w:type="dxa"/>
            <w:tcBorders>
              <w:bottom w:val="single" w:sz="4" w:space="0" w:color="auto"/>
            </w:tcBorders>
          </w:tcPr>
          <w:p w14:paraId="78DB881B" w14:textId="77777777" w:rsidR="00BC07E3" w:rsidRPr="009C220D" w:rsidRDefault="00BC07E3" w:rsidP="00BC07E3">
            <w:pPr>
              <w:pStyle w:val="FieldText"/>
            </w:pPr>
          </w:p>
        </w:tc>
        <w:tc>
          <w:tcPr>
            <w:tcW w:w="1530" w:type="dxa"/>
          </w:tcPr>
          <w:p w14:paraId="19016F71"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671D10CC" w14:textId="77777777" w:rsidR="00BC07E3" w:rsidRPr="009C220D" w:rsidRDefault="00BC07E3" w:rsidP="00BC07E3">
            <w:pPr>
              <w:pStyle w:val="FieldText"/>
            </w:pPr>
            <w:r w:rsidRPr="009C220D">
              <w:t>$</w:t>
            </w:r>
          </w:p>
        </w:tc>
        <w:tc>
          <w:tcPr>
            <w:tcW w:w="1620" w:type="dxa"/>
          </w:tcPr>
          <w:p w14:paraId="611A5EA3"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4BAD8F12" w14:textId="77777777" w:rsidR="00BC07E3" w:rsidRPr="009C220D" w:rsidRDefault="00BC07E3" w:rsidP="00BC07E3">
            <w:pPr>
              <w:pStyle w:val="FieldText"/>
            </w:pPr>
            <w:r w:rsidRPr="009C220D">
              <w:t>$</w:t>
            </w:r>
          </w:p>
        </w:tc>
      </w:tr>
    </w:tbl>
    <w:p w14:paraId="7ED44D39"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5BE49A3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1A388EE" w14:textId="77777777" w:rsidR="00BC07E3" w:rsidRPr="005114CE" w:rsidRDefault="00BC07E3" w:rsidP="00BC07E3">
            <w:r w:rsidRPr="005114CE">
              <w:t>Responsibilities:</w:t>
            </w:r>
          </w:p>
        </w:tc>
        <w:tc>
          <w:tcPr>
            <w:tcW w:w="8589" w:type="dxa"/>
            <w:tcBorders>
              <w:bottom w:val="single" w:sz="4" w:space="0" w:color="auto"/>
            </w:tcBorders>
          </w:tcPr>
          <w:p w14:paraId="69C8EACD" w14:textId="77777777" w:rsidR="00BC07E3" w:rsidRPr="009C220D" w:rsidRDefault="00BC07E3" w:rsidP="00BC07E3">
            <w:pPr>
              <w:pStyle w:val="FieldText"/>
            </w:pPr>
          </w:p>
        </w:tc>
      </w:tr>
    </w:tbl>
    <w:p w14:paraId="6BFDA884"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610B4C2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D36BD0C" w14:textId="77777777" w:rsidR="00BC07E3" w:rsidRPr="005114CE" w:rsidRDefault="00BC07E3" w:rsidP="00BC07E3">
            <w:r w:rsidRPr="005114CE">
              <w:t>From:</w:t>
            </w:r>
          </w:p>
        </w:tc>
        <w:tc>
          <w:tcPr>
            <w:tcW w:w="1440" w:type="dxa"/>
            <w:tcBorders>
              <w:bottom w:val="single" w:sz="4" w:space="0" w:color="auto"/>
            </w:tcBorders>
          </w:tcPr>
          <w:p w14:paraId="37FF612F" w14:textId="77777777" w:rsidR="00BC07E3" w:rsidRPr="009C220D" w:rsidRDefault="00BC07E3" w:rsidP="00BC07E3">
            <w:pPr>
              <w:pStyle w:val="FieldText"/>
            </w:pPr>
          </w:p>
        </w:tc>
        <w:tc>
          <w:tcPr>
            <w:tcW w:w="450" w:type="dxa"/>
          </w:tcPr>
          <w:p w14:paraId="5B400A3C"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42D5888C" w14:textId="77777777" w:rsidR="00BC07E3" w:rsidRPr="009C220D" w:rsidRDefault="00BC07E3" w:rsidP="00BC07E3">
            <w:pPr>
              <w:pStyle w:val="FieldText"/>
            </w:pPr>
          </w:p>
        </w:tc>
        <w:tc>
          <w:tcPr>
            <w:tcW w:w="2070" w:type="dxa"/>
          </w:tcPr>
          <w:p w14:paraId="14E43A27"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1297B519" w14:textId="77777777" w:rsidR="00BC07E3" w:rsidRPr="009C220D" w:rsidRDefault="00BC07E3" w:rsidP="00BC07E3">
            <w:pPr>
              <w:pStyle w:val="FieldText"/>
            </w:pPr>
          </w:p>
        </w:tc>
      </w:tr>
    </w:tbl>
    <w:p w14:paraId="09749C35"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AE11AD4"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999474A" w14:textId="77777777" w:rsidR="00BC07E3" w:rsidRPr="005114CE" w:rsidRDefault="00BC07E3" w:rsidP="00BC07E3">
            <w:r w:rsidRPr="005114CE">
              <w:t>May we contact your previous supervisor for a reference?</w:t>
            </w:r>
          </w:p>
        </w:tc>
        <w:tc>
          <w:tcPr>
            <w:tcW w:w="900" w:type="dxa"/>
          </w:tcPr>
          <w:p w14:paraId="6850B7E6" w14:textId="77777777" w:rsidR="00BC07E3" w:rsidRPr="009C220D" w:rsidRDefault="00BC07E3" w:rsidP="00BC07E3">
            <w:pPr>
              <w:pStyle w:val="Checkbox"/>
            </w:pPr>
            <w:r>
              <w:t>YES</w:t>
            </w:r>
          </w:p>
          <w:p w14:paraId="7BABE079"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8D1298">
              <w:fldChar w:fldCharType="separate"/>
            </w:r>
            <w:r w:rsidRPr="005114CE">
              <w:fldChar w:fldCharType="end"/>
            </w:r>
          </w:p>
        </w:tc>
        <w:tc>
          <w:tcPr>
            <w:tcW w:w="900" w:type="dxa"/>
          </w:tcPr>
          <w:p w14:paraId="0BCF6DB5" w14:textId="77777777" w:rsidR="00BC07E3" w:rsidRPr="009C220D" w:rsidRDefault="00BC07E3" w:rsidP="00BC07E3">
            <w:pPr>
              <w:pStyle w:val="Checkbox"/>
            </w:pPr>
            <w:r>
              <w:t>NO</w:t>
            </w:r>
          </w:p>
          <w:p w14:paraId="2FB07406"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8D1298">
              <w:fldChar w:fldCharType="separate"/>
            </w:r>
            <w:r w:rsidRPr="005114CE">
              <w:fldChar w:fldCharType="end"/>
            </w:r>
          </w:p>
        </w:tc>
        <w:tc>
          <w:tcPr>
            <w:tcW w:w="3240" w:type="dxa"/>
          </w:tcPr>
          <w:p w14:paraId="1F5FD7A8" w14:textId="77777777" w:rsidR="00BC07E3" w:rsidRPr="005114CE" w:rsidRDefault="00BC07E3" w:rsidP="00BC07E3">
            <w:pPr>
              <w:rPr>
                <w:szCs w:val="19"/>
              </w:rPr>
            </w:pPr>
          </w:p>
        </w:tc>
      </w:tr>
    </w:tbl>
    <w:p w14:paraId="7B11A567" w14:textId="01DB18EF" w:rsidR="00871876" w:rsidRDefault="00ED1416" w:rsidP="00871876">
      <w:pPr>
        <w:pStyle w:val="Heading2"/>
      </w:pPr>
      <w:r>
        <w:t>Special Skills and Qualifications</w:t>
      </w:r>
    </w:p>
    <w:p w14:paraId="6F81C6CD" w14:textId="1228030B" w:rsidR="00871876" w:rsidRDefault="00ED1416" w:rsidP="00490804">
      <w:pPr>
        <w:pStyle w:val="Italic"/>
        <w:rPr>
          <w:i w:val="0"/>
          <w:iCs/>
        </w:rPr>
      </w:pPr>
      <w:r>
        <w:rPr>
          <w:i w:val="0"/>
          <w:iCs/>
        </w:rPr>
        <w:t>Summarize special job-related skills and qualifications acquired from employment or other experience.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2BC790B5" w14:textId="77777777" w:rsidTr="00ED1416">
        <w:trPr>
          <w:cnfStyle w:val="100000000000" w:firstRow="1" w:lastRow="0" w:firstColumn="0" w:lastColumn="0" w:oddVBand="0" w:evenVBand="0" w:oddHBand="0" w:evenHBand="0" w:firstRowFirstColumn="0" w:firstRowLastColumn="0" w:lastRowFirstColumn="0" w:lastRowLastColumn="0"/>
          <w:trHeight w:val="432"/>
        </w:trPr>
        <w:tc>
          <w:tcPr>
            <w:tcW w:w="1072" w:type="dxa"/>
            <w:tcBorders>
              <w:bottom w:val="single" w:sz="4" w:space="0" w:color="auto"/>
            </w:tcBorders>
          </w:tcPr>
          <w:p w14:paraId="60B489C0" w14:textId="4EA3762A" w:rsidR="000D2539" w:rsidRPr="005114CE" w:rsidRDefault="00ED1416" w:rsidP="00490804">
            <w:r>
              <w:softHyphen/>
            </w:r>
            <w:r>
              <w:softHyphen/>
            </w:r>
            <w:r>
              <w:softHyphen/>
            </w:r>
            <w:r>
              <w:softHyphen/>
            </w:r>
            <w:r>
              <w:softHyphen/>
            </w:r>
            <w:r>
              <w:softHyphen/>
            </w:r>
            <w:r>
              <w:softHyphen/>
            </w:r>
            <w:r>
              <w:softHyphen/>
            </w:r>
          </w:p>
        </w:tc>
        <w:tc>
          <w:tcPr>
            <w:tcW w:w="6145" w:type="dxa"/>
            <w:tcBorders>
              <w:bottom w:val="single" w:sz="4" w:space="0" w:color="auto"/>
            </w:tcBorders>
          </w:tcPr>
          <w:p w14:paraId="09157E85" w14:textId="77777777" w:rsidR="000D2539" w:rsidRPr="005114CE" w:rsidRDefault="000D2539" w:rsidP="00682C69">
            <w:pPr>
              <w:pStyle w:val="FieldText"/>
            </w:pPr>
          </w:p>
        </w:tc>
        <w:tc>
          <w:tcPr>
            <w:tcW w:w="674" w:type="dxa"/>
            <w:tcBorders>
              <w:bottom w:val="single" w:sz="4" w:space="0" w:color="auto"/>
            </w:tcBorders>
          </w:tcPr>
          <w:p w14:paraId="18A359C9" w14:textId="240968E8" w:rsidR="000D2539" w:rsidRPr="005114CE" w:rsidRDefault="000D2539" w:rsidP="00C92A3C">
            <w:pPr>
              <w:pStyle w:val="Heading4"/>
              <w:outlineLvl w:val="3"/>
            </w:pPr>
          </w:p>
        </w:tc>
        <w:tc>
          <w:tcPr>
            <w:tcW w:w="2189" w:type="dxa"/>
            <w:tcBorders>
              <w:bottom w:val="single" w:sz="4" w:space="0" w:color="auto"/>
            </w:tcBorders>
          </w:tcPr>
          <w:p w14:paraId="4DB8209A" w14:textId="77777777" w:rsidR="000D2539" w:rsidRPr="005114CE" w:rsidRDefault="000D2539" w:rsidP="00682C69">
            <w:pPr>
              <w:pStyle w:val="FieldText"/>
            </w:pPr>
          </w:p>
        </w:tc>
      </w:tr>
      <w:tr w:rsidR="00ED1416" w:rsidRPr="005114CE" w14:paraId="19C3AAAF" w14:textId="77777777" w:rsidTr="00ED1416">
        <w:trPr>
          <w:trHeight w:val="432"/>
        </w:trPr>
        <w:tc>
          <w:tcPr>
            <w:tcW w:w="1072" w:type="dxa"/>
            <w:tcBorders>
              <w:top w:val="single" w:sz="4" w:space="0" w:color="auto"/>
              <w:bottom w:val="single" w:sz="4" w:space="0" w:color="auto"/>
            </w:tcBorders>
          </w:tcPr>
          <w:p w14:paraId="0EA9A8E0" w14:textId="77777777" w:rsidR="00ED1416" w:rsidRDefault="00ED1416" w:rsidP="00490804"/>
        </w:tc>
        <w:tc>
          <w:tcPr>
            <w:tcW w:w="6145" w:type="dxa"/>
            <w:tcBorders>
              <w:top w:val="single" w:sz="4" w:space="0" w:color="auto"/>
              <w:bottom w:val="single" w:sz="4" w:space="0" w:color="auto"/>
            </w:tcBorders>
          </w:tcPr>
          <w:p w14:paraId="1DC04091" w14:textId="77777777" w:rsidR="00ED1416" w:rsidRPr="005114CE" w:rsidRDefault="00ED1416" w:rsidP="00682C69">
            <w:pPr>
              <w:pStyle w:val="FieldText"/>
            </w:pPr>
          </w:p>
        </w:tc>
        <w:tc>
          <w:tcPr>
            <w:tcW w:w="674" w:type="dxa"/>
            <w:tcBorders>
              <w:top w:val="single" w:sz="4" w:space="0" w:color="auto"/>
              <w:bottom w:val="single" w:sz="4" w:space="0" w:color="auto"/>
            </w:tcBorders>
          </w:tcPr>
          <w:p w14:paraId="7379AE13" w14:textId="77777777" w:rsidR="00ED1416" w:rsidRPr="005114CE" w:rsidRDefault="00ED1416" w:rsidP="00C92A3C">
            <w:pPr>
              <w:pStyle w:val="Heading4"/>
              <w:outlineLvl w:val="3"/>
            </w:pPr>
          </w:p>
        </w:tc>
        <w:tc>
          <w:tcPr>
            <w:tcW w:w="2189" w:type="dxa"/>
            <w:tcBorders>
              <w:top w:val="single" w:sz="4" w:space="0" w:color="auto"/>
              <w:bottom w:val="single" w:sz="4" w:space="0" w:color="auto"/>
            </w:tcBorders>
          </w:tcPr>
          <w:p w14:paraId="1E17FFF9" w14:textId="77777777" w:rsidR="00ED1416" w:rsidRPr="005114CE" w:rsidRDefault="00ED1416" w:rsidP="00682C69">
            <w:pPr>
              <w:pStyle w:val="FieldText"/>
            </w:pPr>
          </w:p>
        </w:tc>
      </w:tr>
      <w:tr w:rsidR="004D593E" w:rsidRPr="005114CE" w14:paraId="18B1C3B2" w14:textId="77777777" w:rsidTr="00B61F17">
        <w:trPr>
          <w:trHeight w:val="432"/>
        </w:trPr>
        <w:tc>
          <w:tcPr>
            <w:tcW w:w="1072" w:type="dxa"/>
            <w:tcBorders>
              <w:top w:val="single" w:sz="4" w:space="0" w:color="auto"/>
              <w:bottom w:val="single" w:sz="4" w:space="0" w:color="auto"/>
            </w:tcBorders>
          </w:tcPr>
          <w:p w14:paraId="68EC2B07" w14:textId="77777777" w:rsidR="004D593E" w:rsidRDefault="004D593E" w:rsidP="00490804"/>
        </w:tc>
        <w:tc>
          <w:tcPr>
            <w:tcW w:w="6145" w:type="dxa"/>
            <w:tcBorders>
              <w:top w:val="single" w:sz="4" w:space="0" w:color="auto"/>
              <w:bottom w:val="single" w:sz="4" w:space="0" w:color="auto"/>
            </w:tcBorders>
          </w:tcPr>
          <w:p w14:paraId="473B8A41" w14:textId="77777777" w:rsidR="004D593E" w:rsidRPr="005114CE" w:rsidRDefault="004D593E" w:rsidP="00682C69">
            <w:pPr>
              <w:pStyle w:val="FieldText"/>
            </w:pPr>
          </w:p>
        </w:tc>
        <w:tc>
          <w:tcPr>
            <w:tcW w:w="674" w:type="dxa"/>
            <w:tcBorders>
              <w:top w:val="single" w:sz="4" w:space="0" w:color="auto"/>
              <w:bottom w:val="single" w:sz="4" w:space="0" w:color="auto"/>
            </w:tcBorders>
          </w:tcPr>
          <w:p w14:paraId="5233A9DE" w14:textId="77777777" w:rsidR="004D593E" w:rsidRPr="005114CE" w:rsidRDefault="004D593E" w:rsidP="00C92A3C">
            <w:pPr>
              <w:pStyle w:val="Heading4"/>
              <w:outlineLvl w:val="3"/>
            </w:pPr>
          </w:p>
        </w:tc>
        <w:tc>
          <w:tcPr>
            <w:tcW w:w="2189" w:type="dxa"/>
            <w:tcBorders>
              <w:top w:val="single" w:sz="4" w:space="0" w:color="auto"/>
              <w:bottom w:val="single" w:sz="4" w:space="0" w:color="auto"/>
            </w:tcBorders>
          </w:tcPr>
          <w:p w14:paraId="230883B7" w14:textId="77777777" w:rsidR="004D593E" w:rsidRPr="005114CE" w:rsidRDefault="004D593E" w:rsidP="00682C69">
            <w:pPr>
              <w:pStyle w:val="FieldText"/>
            </w:pPr>
          </w:p>
        </w:tc>
      </w:tr>
      <w:tr w:rsidR="004D593E" w:rsidRPr="005114CE" w14:paraId="34B1CA7E" w14:textId="77777777" w:rsidTr="00B61F17">
        <w:trPr>
          <w:trHeight w:val="432"/>
        </w:trPr>
        <w:tc>
          <w:tcPr>
            <w:tcW w:w="1072" w:type="dxa"/>
            <w:tcBorders>
              <w:top w:val="single" w:sz="4" w:space="0" w:color="auto"/>
              <w:bottom w:val="single" w:sz="4" w:space="0" w:color="auto"/>
            </w:tcBorders>
          </w:tcPr>
          <w:p w14:paraId="4DF5F9AD" w14:textId="77777777" w:rsidR="004D593E" w:rsidRDefault="004D593E" w:rsidP="00490804"/>
        </w:tc>
        <w:tc>
          <w:tcPr>
            <w:tcW w:w="6145" w:type="dxa"/>
            <w:tcBorders>
              <w:top w:val="single" w:sz="4" w:space="0" w:color="auto"/>
              <w:bottom w:val="single" w:sz="4" w:space="0" w:color="auto"/>
            </w:tcBorders>
          </w:tcPr>
          <w:p w14:paraId="70784A86" w14:textId="77777777" w:rsidR="004D593E" w:rsidRPr="005114CE" w:rsidRDefault="004D593E" w:rsidP="00682C69">
            <w:pPr>
              <w:pStyle w:val="FieldText"/>
            </w:pPr>
          </w:p>
        </w:tc>
        <w:tc>
          <w:tcPr>
            <w:tcW w:w="674" w:type="dxa"/>
            <w:tcBorders>
              <w:top w:val="single" w:sz="4" w:space="0" w:color="auto"/>
              <w:bottom w:val="single" w:sz="4" w:space="0" w:color="auto"/>
            </w:tcBorders>
          </w:tcPr>
          <w:p w14:paraId="51CFDE01" w14:textId="77777777" w:rsidR="004D593E" w:rsidRPr="005114CE" w:rsidRDefault="004D593E" w:rsidP="00C92A3C">
            <w:pPr>
              <w:pStyle w:val="Heading4"/>
              <w:outlineLvl w:val="3"/>
            </w:pPr>
          </w:p>
        </w:tc>
        <w:tc>
          <w:tcPr>
            <w:tcW w:w="2189" w:type="dxa"/>
            <w:tcBorders>
              <w:top w:val="single" w:sz="4" w:space="0" w:color="auto"/>
              <w:bottom w:val="single" w:sz="4" w:space="0" w:color="auto"/>
            </w:tcBorders>
          </w:tcPr>
          <w:p w14:paraId="2E84B8C9" w14:textId="77777777" w:rsidR="004D593E" w:rsidRPr="005114CE" w:rsidRDefault="004D593E" w:rsidP="00682C69">
            <w:pPr>
              <w:pStyle w:val="FieldText"/>
            </w:pPr>
          </w:p>
        </w:tc>
      </w:tr>
      <w:tr w:rsidR="004D593E" w:rsidRPr="005114CE" w14:paraId="7B45C6E3" w14:textId="77777777" w:rsidTr="00B61F17">
        <w:trPr>
          <w:trHeight w:val="153"/>
        </w:trPr>
        <w:tc>
          <w:tcPr>
            <w:tcW w:w="1072" w:type="dxa"/>
            <w:tcBorders>
              <w:top w:val="single" w:sz="4" w:space="0" w:color="auto"/>
            </w:tcBorders>
          </w:tcPr>
          <w:p w14:paraId="02F28981" w14:textId="77777777" w:rsidR="004D593E" w:rsidRDefault="004D593E" w:rsidP="00490804"/>
        </w:tc>
        <w:tc>
          <w:tcPr>
            <w:tcW w:w="6145" w:type="dxa"/>
            <w:tcBorders>
              <w:top w:val="single" w:sz="4" w:space="0" w:color="auto"/>
            </w:tcBorders>
          </w:tcPr>
          <w:p w14:paraId="2D91CA7E" w14:textId="77777777" w:rsidR="004D593E" w:rsidRPr="005114CE" w:rsidRDefault="004D593E" w:rsidP="00682C69">
            <w:pPr>
              <w:pStyle w:val="FieldText"/>
            </w:pPr>
          </w:p>
        </w:tc>
        <w:tc>
          <w:tcPr>
            <w:tcW w:w="674" w:type="dxa"/>
            <w:tcBorders>
              <w:top w:val="single" w:sz="4" w:space="0" w:color="auto"/>
            </w:tcBorders>
          </w:tcPr>
          <w:p w14:paraId="4D121932" w14:textId="77777777" w:rsidR="004D593E" w:rsidRPr="005114CE" w:rsidRDefault="004D593E" w:rsidP="00C92A3C">
            <w:pPr>
              <w:pStyle w:val="Heading4"/>
              <w:outlineLvl w:val="3"/>
            </w:pPr>
          </w:p>
        </w:tc>
        <w:tc>
          <w:tcPr>
            <w:tcW w:w="2189" w:type="dxa"/>
            <w:tcBorders>
              <w:top w:val="single" w:sz="4" w:space="0" w:color="auto"/>
            </w:tcBorders>
          </w:tcPr>
          <w:p w14:paraId="4A5D6057" w14:textId="77777777" w:rsidR="004D593E" w:rsidRPr="005114CE" w:rsidRDefault="004D593E" w:rsidP="00682C69">
            <w:pPr>
              <w:pStyle w:val="FieldText"/>
            </w:pPr>
          </w:p>
        </w:tc>
      </w:tr>
    </w:tbl>
    <w:p w14:paraId="4958B30E" w14:textId="77777777" w:rsidR="00FC4483" w:rsidRDefault="00FC4483" w:rsidP="00FC4483">
      <w:pPr>
        <w:pStyle w:val="Heading2"/>
      </w:pPr>
      <w:r w:rsidRPr="009C220D">
        <w:lastRenderedPageBreak/>
        <w:t>Disclaimer and Signature</w:t>
      </w:r>
    </w:p>
    <w:p w14:paraId="6ADA0024" w14:textId="77777777" w:rsidR="00FC4483" w:rsidRPr="005114CE" w:rsidRDefault="00FC4483" w:rsidP="00FC4483">
      <w:pPr>
        <w:pStyle w:val="Italic"/>
      </w:pPr>
      <w:r w:rsidRPr="005114CE">
        <w:t xml:space="preserve">I certify that my answers are true and complete to the best of my knowledge. </w:t>
      </w:r>
    </w:p>
    <w:p w14:paraId="48446009" w14:textId="77777777" w:rsidR="00FC4483" w:rsidRPr="00871876" w:rsidRDefault="00FC4483" w:rsidP="00FC4483">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FC4483" w:rsidRPr="005114CE" w14:paraId="5C1B9CE0" w14:textId="77777777" w:rsidTr="005A6028">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22515F6" w14:textId="77777777" w:rsidR="00FC4483" w:rsidRPr="005114CE" w:rsidRDefault="00FC4483" w:rsidP="005A6028">
            <w:r w:rsidRPr="005114CE">
              <w:t>Signature:</w:t>
            </w:r>
          </w:p>
        </w:tc>
        <w:tc>
          <w:tcPr>
            <w:tcW w:w="6145" w:type="dxa"/>
            <w:tcBorders>
              <w:bottom w:val="single" w:sz="4" w:space="0" w:color="auto"/>
            </w:tcBorders>
          </w:tcPr>
          <w:p w14:paraId="63C825ED" w14:textId="77777777" w:rsidR="00FC4483" w:rsidRPr="005114CE" w:rsidRDefault="00FC4483" w:rsidP="005A6028">
            <w:pPr>
              <w:pStyle w:val="FieldText"/>
            </w:pPr>
          </w:p>
        </w:tc>
        <w:tc>
          <w:tcPr>
            <w:tcW w:w="674" w:type="dxa"/>
          </w:tcPr>
          <w:p w14:paraId="1063F1B5" w14:textId="77777777" w:rsidR="00FC4483" w:rsidRPr="005114CE" w:rsidRDefault="00FC4483" w:rsidP="005A6028">
            <w:pPr>
              <w:pStyle w:val="Heading4"/>
              <w:outlineLvl w:val="3"/>
            </w:pPr>
            <w:r w:rsidRPr="005114CE">
              <w:t>Date:</w:t>
            </w:r>
          </w:p>
        </w:tc>
        <w:tc>
          <w:tcPr>
            <w:tcW w:w="2189" w:type="dxa"/>
            <w:tcBorders>
              <w:bottom w:val="single" w:sz="4" w:space="0" w:color="auto"/>
            </w:tcBorders>
          </w:tcPr>
          <w:p w14:paraId="653C79DA" w14:textId="77777777" w:rsidR="00FC4483" w:rsidRPr="005114CE" w:rsidRDefault="00FC4483" w:rsidP="005A6028">
            <w:pPr>
              <w:pStyle w:val="FieldText"/>
            </w:pPr>
          </w:p>
        </w:tc>
      </w:tr>
    </w:tbl>
    <w:p w14:paraId="220744A6" w14:textId="5506B62D" w:rsidR="005F6E87" w:rsidRDefault="005F6E87" w:rsidP="004E34C6"/>
    <w:p w14:paraId="7D87C7DE" w14:textId="5D0B8296" w:rsidR="00FC4483" w:rsidRDefault="00FC4483" w:rsidP="004E34C6"/>
    <w:p w14:paraId="1D9DA6E9" w14:textId="7EC015CE" w:rsidR="00FC4483" w:rsidRDefault="00FC4483" w:rsidP="004E34C6">
      <w:r>
        <w:t xml:space="preserve">This application is not intended to and does not create a contract or offer of employment. If hired, employment with the company would be on an at-will basis and could be terminated at the will of either party. </w:t>
      </w:r>
    </w:p>
    <w:p w14:paraId="2A117939" w14:textId="7B643D12" w:rsidR="00FC4483" w:rsidRDefault="00FC4483" w:rsidP="004E34C6"/>
    <w:p w14:paraId="4F87D2AD" w14:textId="52DD3296" w:rsidR="00FC4483" w:rsidRPr="004E34C6" w:rsidRDefault="00FC4483" w:rsidP="004E34C6">
      <w:r>
        <w:t>Southern Seed &amp; Feed, LLC</w:t>
      </w:r>
      <w:r w:rsidRPr="00FC4483">
        <w:t xml:space="preserve"> is an Equal Opportunity Employer. </w:t>
      </w:r>
      <w:r>
        <w:t xml:space="preserve">Southern Seed &amp; Feed, LLC </w:t>
      </w:r>
      <w:r w:rsidRPr="00FC4483">
        <w:t>does not discriminate on the basis of race, religion, color, sex, gender identity, sexual orientation, age, national origin, veteran status or any other basis covered by appropriate law. All employment is decided on the basis of qualifications, merit, and business need.</w:t>
      </w:r>
    </w:p>
    <w:sectPr w:rsidR="00FC4483"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A015B" w14:textId="77777777" w:rsidR="008D1298" w:rsidRDefault="008D1298" w:rsidP="00176E67">
      <w:r>
        <w:separator/>
      </w:r>
    </w:p>
  </w:endnote>
  <w:endnote w:type="continuationSeparator" w:id="0">
    <w:p w14:paraId="0D438707" w14:textId="77777777" w:rsidR="008D1298" w:rsidRDefault="008D129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4AF5C761"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3439" w14:textId="77777777" w:rsidR="008D1298" w:rsidRDefault="008D1298" w:rsidP="00176E67">
      <w:r>
        <w:separator/>
      </w:r>
    </w:p>
  </w:footnote>
  <w:footnote w:type="continuationSeparator" w:id="0">
    <w:p w14:paraId="3A1274F0" w14:textId="77777777" w:rsidR="008D1298" w:rsidRDefault="008D1298"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3"/>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D593E"/>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1298"/>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61F17"/>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ED1416"/>
    <w:rsid w:val="00F83033"/>
    <w:rsid w:val="00F966AA"/>
    <w:rsid w:val="00FB538F"/>
    <w:rsid w:val="00FC3071"/>
    <w:rsid w:val="00FC4483"/>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417E4"/>
  <w15:docId w15:val="{76B08635-A578-4249-8E96-160F0B9A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del\Desktop\New%20Employee%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Employee Application</Template>
  <TotalTime>30</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Phillip Wedel</dc:creator>
  <cp:lastModifiedBy>Phillip Wedel</cp:lastModifiedBy>
  <cp:revision>1</cp:revision>
  <cp:lastPrinted>2002-05-23T18:14:00Z</cp:lastPrinted>
  <dcterms:created xsi:type="dcterms:W3CDTF">2020-07-20T18:32:00Z</dcterms:created>
  <dcterms:modified xsi:type="dcterms:W3CDTF">2020-07-20T19:12:00Z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